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仿宋" w:hAnsi="华文仿宋" w:eastAsia="华文仿宋" w:cs="Times New Roman"/>
          <w:b/>
          <w:bCs/>
          <w:sz w:val="36"/>
          <w:szCs w:val="36"/>
          <w:lang w:eastAsia="zh-CN"/>
        </w:rPr>
      </w:pPr>
      <w:r>
        <w:rPr>
          <w:rFonts w:hint="eastAsia" w:ascii="华文仿宋" w:hAnsi="华文仿宋" w:eastAsia="华文仿宋" w:cs="Times New Roman"/>
          <w:b/>
          <w:bCs/>
          <w:sz w:val="36"/>
          <w:szCs w:val="36"/>
        </w:rPr>
        <w:t>一年级</w:t>
      </w:r>
      <w:r>
        <w:rPr>
          <w:rFonts w:hint="eastAsia" w:ascii="华文仿宋" w:hAnsi="华文仿宋" w:eastAsia="华文仿宋" w:cs="Times New Roman"/>
          <w:b/>
          <w:bCs/>
          <w:sz w:val="36"/>
          <w:szCs w:val="36"/>
          <w:lang w:val="en-US" w:eastAsia="zh-CN"/>
        </w:rPr>
        <w:t>学习准备期</w:t>
      </w:r>
      <w:r>
        <w:rPr>
          <w:rFonts w:hint="eastAsia" w:ascii="华文仿宋" w:hAnsi="华文仿宋" w:eastAsia="华文仿宋" w:cs="Times New Roman"/>
          <w:b/>
          <w:bCs/>
          <w:sz w:val="36"/>
          <w:szCs w:val="36"/>
        </w:rPr>
        <w:t>英语学科</w:t>
      </w:r>
      <w:r>
        <w:rPr>
          <w:rFonts w:hint="eastAsia" w:ascii="华文仿宋" w:hAnsi="华文仿宋" w:eastAsia="华文仿宋" w:cs="Times New Roman"/>
          <w:b/>
          <w:bCs/>
          <w:sz w:val="36"/>
          <w:szCs w:val="36"/>
          <w:lang w:eastAsia="zh-CN"/>
        </w:rPr>
        <w:t>教学要求</w:t>
      </w:r>
    </w:p>
    <w:p>
      <w:pPr>
        <w:numPr>
          <w:ilvl w:val="0"/>
          <w:numId w:val="1"/>
        </w:numPr>
        <w:spacing w:line="500" w:lineRule="exact"/>
        <w:rPr>
          <w:rFonts w:hint="eastAsia" w:ascii="华文仿宋" w:hAnsi="华文仿宋" w:eastAsia="华文仿宋" w:cs="Times New Roman"/>
          <w:b/>
          <w:bCs/>
          <w:sz w:val="24"/>
          <w:szCs w:val="24"/>
          <w:lang w:val="ru-RU"/>
        </w:rPr>
      </w:pPr>
      <w:r>
        <w:rPr>
          <w:rFonts w:hint="eastAsia" w:ascii="华文仿宋" w:hAnsi="华文仿宋" w:eastAsia="华文仿宋" w:cs="Times New Roman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华文仿宋" w:hAnsi="华文仿宋" w:eastAsia="华文仿宋" w:cs="Times New Roman"/>
          <w:b/>
          <w:bCs/>
          <w:sz w:val="24"/>
          <w:szCs w:val="24"/>
          <w:lang w:val="ru-RU"/>
        </w:rPr>
        <w:t>指导思想</w:t>
      </w:r>
    </w:p>
    <w:p>
      <w:pPr>
        <w:numPr>
          <w:ilvl w:val="0"/>
          <w:numId w:val="2"/>
        </w:numPr>
        <w:spacing w:line="500" w:lineRule="exact"/>
        <w:ind w:left="0" w:leftChars="0" w:firstLine="0" w:firstLineChars="0"/>
        <w:jc w:val="left"/>
        <w:rPr>
          <w:rFonts w:hint="eastAsia" w:ascii="华文仿宋" w:hAnsi="华文仿宋" w:eastAsia="华文仿宋" w:cs="Times New Roman"/>
          <w:sz w:val="24"/>
          <w:szCs w:val="24"/>
        </w:rPr>
      </w:pPr>
      <w:r>
        <w:rPr>
          <w:rFonts w:hint="eastAsia" w:ascii="华文仿宋" w:hAnsi="华文仿宋" w:eastAsia="华文仿宋" w:cs="Times New Roman"/>
          <w:sz w:val="24"/>
          <w:szCs w:val="24"/>
        </w:rPr>
        <w:t>尊重儿童的发展规律，帮助学生在心理、思想、学习行为上为小学学习生活做好准备。</w:t>
      </w:r>
    </w:p>
    <w:p>
      <w:pPr>
        <w:numPr>
          <w:ilvl w:val="0"/>
          <w:numId w:val="2"/>
        </w:numPr>
        <w:spacing w:line="500" w:lineRule="exact"/>
        <w:ind w:left="0" w:leftChars="0" w:firstLine="0" w:firstLineChars="0"/>
        <w:jc w:val="left"/>
        <w:rPr>
          <w:rFonts w:hint="eastAsia" w:ascii="华文仿宋" w:hAnsi="华文仿宋" w:eastAsia="华文仿宋" w:cs="Times New Roman"/>
          <w:sz w:val="24"/>
          <w:szCs w:val="24"/>
        </w:rPr>
      </w:pPr>
      <w:r>
        <w:rPr>
          <w:rFonts w:hint="eastAsia" w:ascii="华文仿宋" w:hAnsi="华文仿宋" w:eastAsia="华文仿宋" w:cs="Times New Roman"/>
          <w:sz w:val="24"/>
          <w:szCs w:val="24"/>
        </w:rPr>
        <w:t>学习准备期英语教学要以培养学生对英语学科学习的良好习惯、学习兴趣、学习情感和态度为重点。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华文仿宋" w:hAnsi="华文仿宋" w:eastAsia="华文仿宋" w:cs="Times New Roman"/>
          <w:sz w:val="28"/>
          <w:szCs w:val="28"/>
        </w:rPr>
      </w:pPr>
      <w:r>
        <w:rPr>
          <w:rFonts w:hint="eastAsia" w:ascii="华文仿宋" w:hAnsi="华文仿宋" w:eastAsia="华文仿宋" w:cs="Times New Roman"/>
          <w:b/>
          <w:bCs/>
          <w:sz w:val="24"/>
          <w:szCs w:val="24"/>
          <w:lang w:val="ru-RU"/>
        </w:rPr>
        <w:t>设计说明</w:t>
      </w:r>
    </w:p>
    <w:p>
      <w:pPr>
        <w:numPr>
          <w:ilvl w:val="0"/>
          <w:numId w:val="0"/>
        </w:numPr>
        <w:spacing w:line="500" w:lineRule="exact"/>
        <w:ind w:leftChars="0" w:firstLine="480" w:firstLineChars="200"/>
        <w:jc w:val="left"/>
        <w:rPr>
          <w:rFonts w:hint="eastAsia" w:ascii="华文仿宋" w:hAnsi="华文仿宋" w:eastAsia="华文仿宋" w:cs="Times New Roman"/>
          <w:sz w:val="24"/>
          <w:szCs w:val="24"/>
        </w:rPr>
      </w:pPr>
      <w:r>
        <w:rPr>
          <w:rFonts w:hint="eastAsia" w:ascii="华文仿宋" w:hAnsi="华文仿宋" w:eastAsia="华文仿宋" w:cs="Times New Roman"/>
          <w:sz w:val="24"/>
          <w:szCs w:val="24"/>
        </w:rPr>
        <w:t>为了认真落实《上海市小学英语学科学习准备期教学指导意见》（征求意见稿）的具体要求，以及《上海市小学基于课程标准教学与评价》专题培训和《零起点，回归教育本源》的上海市教委的专项讲座精神，在总结我校一年级英语学科学习准备期课堂教学实践的基础上，特制定我校一年級英语学科学习准备期实施方案。</w:t>
      </w:r>
    </w:p>
    <w:p>
      <w:pPr>
        <w:numPr>
          <w:ilvl w:val="0"/>
          <w:numId w:val="0"/>
        </w:numPr>
        <w:spacing w:line="500" w:lineRule="exact"/>
        <w:ind w:leftChars="0" w:firstLine="480" w:firstLineChars="200"/>
        <w:jc w:val="left"/>
        <w:rPr>
          <w:rFonts w:hint="eastAsia" w:ascii="华文仿宋" w:hAnsi="华文仿宋" w:eastAsia="华文仿宋" w:cs="Times New Roman"/>
          <w:sz w:val="24"/>
          <w:szCs w:val="24"/>
        </w:rPr>
      </w:pPr>
      <w:r>
        <w:rPr>
          <w:rFonts w:hint="eastAsia" w:ascii="华文仿宋" w:hAnsi="华文仿宋" w:eastAsia="华文仿宋" w:cs="Times New Roman"/>
          <w:sz w:val="24"/>
          <w:szCs w:val="24"/>
        </w:rPr>
        <w:t>教学方案实施时间为4周，共8课时。根据学生的心理特点和实际需求以及激发学生学习兴趣、培养学生学习习惯、增进师生情感交流的准备期要求，本方案对市教学指导意见中六个主题的教学内容进行了调整，具体安排如下：</w:t>
      </w:r>
    </w:p>
    <w:p>
      <w:pPr>
        <w:numPr>
          <w:ilvl w:val="0"/>
          <w:numId w:val="0"/>
        </w:numPr>
        <w:spacing w:line="500" w:lineRule="exact"/>
        <w:ind w:leftChars="0" w:firstLine="480" w:firstLineChars="200"/>
        <w:jc w:val="left"/>
        <w:rPr>
          <w:rFonts w:hint="eastAsia" w:ascii="华文仿宋" w:hAnsi="华文仿宋" w:eastAsia="华文仿宋" w:cs="Times New Roman"/>
          <w:sz w:val="24"/>
          <w:szCs w:val="24"/>
        </w:rPr>
      </w:pPr>
      <w:r>
        <w:rPr>
          <w:rFonts w:hint="eastAsia" w:ascii="华文仿宋" w:hAnsi="华文仿宋" w:eastAsia="华文仿宋" w:cs="Times New Roman"/>
          <w:sz w:val="24"/>
          <w:szCs w:val="24"/>
        </w:rPr>
        <w:t>第一课时内容为“ Hello／Hi. I am...”，让学生尝试用“Hello”和“Hi”与朋友打招呼，并用I'm ...来介绍自己。</w:t>
      </w:r>
    </w:p>
    <w:p>
      <w:pPr>
        <w:numPr>
          <w:ilvl w:val="0"/>
          <w:numId w:val="0"/>
        </w:numPr>
        <w:spacing w:line="500" w:lineRule="exact"/>
        <w:ind w:leftChars="0" w:firstLine="480" w:firstLineChars="200"/>
        <w:jc w:val="left"/>
        <w:rPr>
          <w:rFonts w:hint="eastAsia" w:ascii="华文仿宋" w:hAnsi="华文仿宋" w:eastAsia="华文仿宋" w:cs="Times New Roman"/>
          <w:sz w:val="24"/>
          <w:szCs w:val="24"/>
        </w:rPr>
      </w:pPr>
      <w:r>
        <w:rPr>
          <w:rFonts w:hint="eastAsia" w:ascii="华文仿宋" w:hAnsi="华文仿宋" w:eastAsia="华文仿宋" w:cs="Times New Roman"/>
          <w:sz w:val="24"/>
          <w:szCs w:val="24"/>
        </w:rPr>
        <w:t>第二课时的主题是“ My friend”，从图图和小美的故事中学会用This is...”描述自己的朋友。</w:t>
      </w:r>
    </w:p>
    <w:p>
      <w:pPr>
        <w:numPr>
          <w:ilvl w:val="0"/>
          <w:numId w:val="0"/>
        </w:numPr>
        <w:spacing w:line="500" w:lineRule="exact"/>
        <w:ind w:leftChars="0" w:firstLine="480" w:firstLineChars="200"/>
        <w:jc w:val="left"/>
        <w:rPr>
          <w:rFonts w:hint="eastAsia" w:ascii="华文仿宋" w:hAnsi="华文仿宋" w:eastAsia="华文仿宋" w:cs="Times New Roman"/>
          <w:sz w:val="24"/>
          <w:szCs w:val="24"/>
        </w:rPr>
      </w:pPr>
      <w:r>
        <w:rPr>
          <w:rFonts w:hint="eastAsia" w:ascii="华文仿宋" w:hAnsi="华文仿宋" w:eastAsia="华文仿宋" w:cs="Times New Roman"/>
          <w:sz w:val="24"/>
          <w:szCs w:val="24"/>
        </w:rPr>
        <w:t>第三课时，是对前面两个课时的复习和提高，让学生介绍自己和自己的朋友，也通过学习，跟新同学有更进一步的了解。</w:t>
      </w:r>
    </w:p>
    <w:p>
      <w:pPr>
        <w:numPr>
          <w:ilvl w:val="0"/>
          <w:numId w:val="0"/>
        </w:numPr>
        <w:spacing w:line="500" w:lineRule="exact"/>
        <w:ind w:leftChars="0" w:firstLine="480" w:firstLineChars="200"/>
        <w:jc w:val="left"/>
        <w:rPr>
          <w:rFonts w:hint="eastAsia" w:ascii="华文仿宋" w:hAnsi="华文仿宋" w:eastAsia="华文仿宋" w:cs="Times New Roman"/>
          <w:sz w:val="24"/>
          <w:szCs w:val="24"/>
        </w:rPr>
      </w:pPr>
      <w:r>
        <w:rPr>
          <w:rFonts w:hint="eastAsia" w:ascii="华文仿宋" w:hAnsi="华文仿宋" w:eastAsia="华文仿宋" w:cs="Times New Roman"/>
          <w:sz w:val="24"/>
          <w:szCs w:val="24"/>
        </w:rPr>
        <w:t>第四课时的内容是介绍同学my classmates，并用”“Good morning／afternoon / Goodbye！”来跟同学打招呼。</w:t>
      </w:r>
    </w:p>
    <w:p>
      <w:pPr>
        <w:numPr>
          <w:ilvl w:val="0"/>
          <w:numId w:val="0"/>
        </w:numPr>
        <w:spacing w:line="500" w:lineRule="exact"/>
        <w:ind w:leftChars="0" w:firstLine="480" w:firstLineChars="200"/>
        <w:jc w:val="left"/>
        <w:rPr>
          <w:rFonts w:hint="eastAsia" w:ascii="华文仿宋" w:hAnsi="华文仿宋" w:eastAsia="华文仿宋" w:cs="Times New Roman"/>
          <w:sz w:val="24"/>
          <w:szCs w:val="24"/>
        </w:rPr>
      </w:pPr>
      <w:r>
        <w:rPr>
          <w:rFonts w:hint="eastAsia" w:ascii="华文仿宋" w:hAnsi="华文仿宋" w:eastAsia="华文仿宋" w:cs="Times New Roman"/>
          <w:sz w:val="24"/>
          <w:szCs w:val="24"/>
        </w:rPr>
        <w:t>第五课时的内容是认识老师My teacher，学习用“Mr”和“Miss”称呼不同性别的教师，还能用礼貌用语和他们打招呼。</w:t>
      </w:r>
    </w:p>
    <w:p>
      <w:pPr>
        <w:numPr>
          <w:ilvl w:val="0"/>
          <w:numId w:val="0"/>
        </w:numPr>
        <w:spacing w:line="500" w:lineRule="exact"/>
        <w:ind w:leftChars="0" w:firstLine="480" w:firstLineChars="200"/>
        <w:jc w:val="left"/>
        <w:rPr>
          <w:rFonts w:hint="eastAsia" w:ascii="华文仿宋" w:hAnsi="华文仿宋" w:eastAsia="华文仿宋" w:cs="Times New Roman"/>
          <w:sz w:val="24"/>
          <w:szCs w:val="24"/>
        </w:rPr>
      </w:pPr>
      <w:r>
        <w:rPr>
          <w:rFonts w:hint="eastAsia" w:ascii="华文仿宋" w:hAnsi="华文仿宋" w:eastAsia="华文仿宋" w:cs="Times New Roman"/>
          <w:sz w:val="24"/>
          <w:szCs w:val="24"/>
        </w:rPr>
        <w:t>第六课时学用“ This is my...”来介绍自己的学习用品。如bag， pencil， ruler，book等，并渗透爱惜文具，自己学会整理书包和文具盒的德育教育。</w:t>
      </w:r>
    </w:p>
    <w:p>
      <w:pPr>
        <w:numPr>
          <w:ilvl w:val="0"/>
          <w:numId w:val="0"/>
        </w:numPr>
        <w:spacing w:line="500" w:lineRule="exact"/>
        <w:ind w:leftChars="0" w:firstLine="480" w:firstLineChars="200"/>
        <w:jc w:val="left"/>
        <w:rPr>
          <w:rFonts w:hint="eastAsia" w:ascii="华文仿宋" w:hAnsi="华文仿宋" w:eastAsia="华文仿宋" w:cs="Times New Roman"/>
          <w:sz w:val="24"/>
          <w:szCs w:val="24"/>
        </w:rPr>
      </w:pPr>
      <w:r>
        <w:rPr>
          <w:rFonts w:hint="eastAsia" w:ascii="华文仿宋" w:hAnsi="华文仿宋" w:eastAsia="华文仿宋" w:cs="Times New Roman"/>
          <w:sz w:val="24"/>
          <w:szCs w:val="24"/>
        </w:rPr>
        <w:t>第七课时的内容是my classroom．学会单词的读音，用 This is my...来介绍自己的教室。</w:t>
      </w:r>
    </w:p>
    <w:p>
      <w:pPr>
        <w:numPr>
          <w:ilvl w:val="0"/>
          <w:numId w:val="0"/>
        </w:numPr>
        <w:spacing w:line="500" w:lineRule="exact"/>
        <w:ind w:leftChars="0" w:firstLine="480" w:firstLineChars="200"/>
        <w:jc w:val="left"/>
        <w:rPr>
          <w:rFonts w:hint="eastAsia" w:ascii="华文仿宋" w:hAnsi="华文仿宋" w:eastAsia="华文仿宋" w:cs="Times New Roman"/>
          <w:sz w:val="24"/>
          <w:szCs w:val="24"/>
        </w:rPr>
      </w:pPr>
      <w:r>
        <w:rPr>
          <w:rFonts w:hint="eastAsia" w:ascii="华文仿宋" w:hAnsi="华文仿宋" w:eastAsia="华文仿宋" w:cs="Times New Roman"/>
          <w:sz w:val="24"/>
          <w:szCs w:val="24"/>
        </w:rPr>
        <w:t>第八课时的內容是学习用“ This is my school． It's big”来描述自己的学校，熟悉环境，让学生能初步了解学校中的某些重要硬件设施（如：教师办公室、厕所、操场等）的英语表达，以及“ I love my school．”激发孩子们对爱校的情感。</w:t>
      </w:r>
    </w:p>
    <w:p>
      <w:pPr>
        <w:numPr>
          <w:ilvl w:val="0"/>
          <w:numId w:val="0"/>
        </w:numPr>
        <w:spacing w:line="500" w:lineRule="exact"/>
        <w:ind w:leftChars="0" w:firstLine="480" w:firstLineChars="200"/>
        <w:jc w:val="left"/>
        <w:rPr>
          <w:rFonts w:hint="eastAsia" w:ascii="华文仿宋" w:hAnsi="华文仿宋" w:eastAsia="华文仿宋" w:cs="Times New Roman"/>
          <w:sz w:val="24"/>
          <w:szCs w:val="24"/>
        </w:rPr>
      </w:pPr>
      <w:r>
        <w:rPr>
          <w:rFonts w:hint="eastAsia" w:ascii="华文仿宋" w:hAnsi="华文仿宋" w:eastAsia="华文仿宋" w:cs="Times New Roman"/>
          <w:sz w:val="24"/>
          <w:szCs w:val="24"/>
        </w:rPr>
        <w:t xml:space="preserve"> 一年级新生对英语充满好奇，对英语学习有极高的兴越。他们对学习既陌生又好奇，既紧张又随性。可以说，他们喜欢听同伴说英语，同时，对于陌生语言的胆怯心理也会时有体现。学生注意力不够长时间集中，缺失良好的学习习惯，他们在渴求新知的同时也渴望得到老师的鼓励与表扬。所以本方案以“学习习惯”和“学习兴趣和情感”为主要关注点，并在准备期各课时中具体呈现，相关要求见本方案第二部分的“课时内容、要求及实施说明”，表中标有“★★★”的表示每课时重点培养的学习习惯，教师在教学过程中要予以特别的关注）。</w:t>
      </w:r>
    </w:p>
    <w:p>
      <w:pPr>
        <w:ind w:firstLine="420" w:firstLineChars="200"/>
        <w:rPr>
          <w:rFonts w:ascii="Times New Roman" w:hAnsi="Times New Roman" w:eastAsia="宋体" w:cs="Times New Roman"/>
          <w:szCs w:val="24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华文仿宋" w:hAnsi="华文仿宋" w:eastAsia="华文仿宋" w:cs="Times New Roman"/>
          <w:sz w:val="28"/>
          <w:szCs w:val="28"/>
        </w:rPr>
      </w:pPr>
      <w:r>
        <w:rPr>
          <w:rFonts w:hint="eastAsia" w:ascii="华文仿宋" w:hAnsi="华文仿宋" w:eastAsia="华文仿宋" w:cs="Times New Roman"/>
          <w:b/>
          <w:bCs/>
          <w:sz w:val="24"/>
          <w:szCs w:val="24"/>
          <w:lang w:val="ru-RU"/>
        </w:rPr>
        <w:t>课时内容、要求及实施说明</w:t>
      </w:r>
    </w:p>
    <w:tbl>
      <w:tblPr>
        <w:tblStyle w:val="4"/>
        <w:tblW w:w="90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1507"/>
        <w:gridCol w:w="2351"/>
        <w:gridCol w:w="1904"/>
        <w:gridCol w:w="2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Cs w:val="21"/>
              </w:rPr>
              <w:t>主题</w:t>
            </w: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Cs w:val="21"/>
              </w:rPr>
              <w:t>学习习惯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Cs w:val="21"/>
              </w:rPr>
              <w:t>学习兴趣和情感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Cs w:val="21"/>
              </w:rPr>
              <w:t>实施说明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500" w:lineRule="exact"/>
              <w:ind w:leftChars="0" w:firstLine="480" w:firstLineChars="200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 xml:space="preserve">My name </w:t>
            </w: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0"/>
              </w:numPr>
              <w:spacing w:line="500" w:lineRule="exact"/>
              <w:ind w:leftChars="0" w:firstLine="480" w:firstLineChars="200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1.听音习惯。★★★</w:t>
            </w:r>
          </w:p>
          <w:p>
            <w:pPr>
              <w:numPr>
                <w:ilvl w:val="0"/>
                <w:numId w:val="0"/>
              </w:numPr>
              <w:spacing w:line="500" w:lineRule="exact"/>
              <w:ind w:leftChars="0" w:firstLine="480" w:firstLineChars="200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2.仿说习惯。★★★</w:t>
            </w:r>
          </w:p>
          <w:p>
            <w:pPr>
              <w:numPr>
                <w:ilvl w:val="0"/>
                <w:numId w:val="0"/>
              </w:numPr>
              <w:spacing w:line="500" w:lineRule="exact"/>
              <w:ind w:leftChars="0" w:firstLine="480" w:firstLineChars="200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3.初步参与互动的习惯。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0"/>
              </w:numPr>
              <w:spacing w:line="500" w:lineRule="exact"/>
              <w:ind w:leftChars="0" w:firstLine="480" w:firstLineChars="200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1.听、唱英语歌曲的兴趣。</w:t>
            </w:r>
          </w:p>
          <w:p>
            <w:pPr>
              <w:numPr>
                <w:ilvl w:val="0"/>
                <w:numId w:val="0"/>
              </w:numPr>
              <w:spacing w:line="500" w:lineRule="exact"/>
              <w:ind w:leftChars="0" w:firstLine="480" w:firstLineChars="200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2.与同伴交流的兴趣。</w:t>
            </w:r>
          </w:p>
          <w:p>
            <w:pPr>
              <w:numPr>
                <w:ilvl w:val="0"/>
                <w:numId w:val="0"/>
              </w:numPr>
              <w:spacing w:line="500" w:lineRule="exact"/>
              <w:ind w:leftChars="0" w:firstLine="480" w:firstLineChars="200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3.培养学科学习兴趣。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0"/>
              </w:numPr>
              <w:spacing w:line="500" w:lineRule="exact"/>
              <w:ind w:leftChars="0" w:firstLine="480" w:firstLineChars="200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1.初步培养听说习惯：教师训练学生开口前一要静心听，二要仔细观察教师的嘴形，开口时要模仿教师嘴形，大胆说。</w:t>
            </w:r>
          </w:p>
          <w:p>
            <w:pPr>
              <w:numPr>
                <w:ilvl w:val="0"/>
                <w:numId w:val="0"/>
              </w:numPr>
              <w:spacing w:line="500" w:lineRule="exact"/>
              <w:ind w:leftChars="0" w:firstLine="480" w:firstLineChars="200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2.培养听唱英语歌曲的兴趣：用简单而优美的英语歌曲帮助学生理解学习内容，激发学习兴趣。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2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500" w:lineRule="exact"/>
              <w:ind w:leftChars="0" w:firstLine="480" w:firstLineChars="200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My friend</w:t>
            </w: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0"/>
              </w:numPr>
              <w:spacing w:line="500" w:lineRule="exact"/>
              <w:ind w:leftChars="0" w:firstLine="480" w:firstLineChars="200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1.大胆开口的习惯。</w:t>
            </w:r>
          </w:p>
          <w:p>
            <w:pPr>
              <w:numPr>
                <w:ilvl w:val="0"/>
                <w:numId w:val="0"/>
              </w:numPr>
              <w:spacing w:line="500" w:lineRule="exact"/>
              <w:ind w:leftChars="0" w:firstLine="480" w:firstLineChars="200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★★★</w:t>
            </w:r>
          </w:p>
          <w:p>
            <w:pPr>
              <w:numPr>
                <w:ilvl w:val="0"/>
                <w:numId w:val="0"/>
              </w:numPr>
              <w:spacing w:line="500" w:lineRule="exact"/>
              <w:ind w:leftChars="0" w:firstLine="480" w:firstLineChars="200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2.乐于交际的习惯。</w:t>
            </w:r>
          </w:p>
          <w:p>
            <w:pPr>
              <w:numPr>
                <w:ilvl w:val="0"/>
                <w:numId w:val="0"/>
              </w:numPr>
              <w:spacing w:line="500" w:lineRule="exact"/>
              <w:ind w:leftChars="0" w:firstLine="480" w:firstLineChars="200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★★★</w:t>
            </w:r>
          </w:p>
          <w:p>
            <w:pPr>
              <w:numPr>
                <w:ilvl w:val="0"/>
                <w:numId w:val="0"/>
              </w:numPr>
              <w:spacing w:line="500" w:lineRule="exact"/>
              <w:ind w:leftChars="0" w:firstLine="480" w:firstLineChars="200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3.礼貌倾听的习惯。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0"/>
              </w:numPr>
              <w:spacing w:line="500" w:lineRule="exact"/>
              <w:ind w:leftChars="0" w:firstLine="480" w:firstLineChars="200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1.观看表演的兴趣。</w:t>
            </w:r>
          </w:p>
          <w:p>
            <w:pPr>
              <w:numPr>
                <w:ilvl w:val="0"/>
                <w:numId w:val="0"/>
              </w:numPr>
              <w:spacing w:line="500" w:lineRule="exact"/>
              <w:ind w:leftChars="0" w:firstLine="480" w:firstLineChars="200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2.初步参与表演的兴趣。</w:t>
            </w:r>
          </w:p>
          <w:p>
            <w:pPr>
              <w:numPr>
                <w:ilvl w:val="0"/>
                <w:numId w:val="0"/>
              </w:numPr>
              <w:spacing w:line="500" w:lineRule="exact"/>
              <w:ind w:leftChars="0" w:firstLine="480" w:firstLineChars="200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3.与同伴交流的兴趣。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0"/>
              </w:numPr>
              <w:spacing w:line="500" w:lineRule="exact"/>
              <w:ind w:leftChars="0" w:firstLine="480" w:firstLineChars="200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 xml:space="preserve">  进一步培养“说”的习惯：教师应鼓励学生在课堂中养成大胆开口、乐于交际的好习惯。教师要用各种不同方式（如：看一看；演一演），鼓励学生敢于开口、乐于开口。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3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500" w:lineRule="exact"/>
              <w:ind w:leftChars="0" w:firstLine="480" w:firstLineChars="200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My friend and I</w:t>
            </w: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0"/>
              </w:numPr>
              <w:spacing w:line="500" w:lineRule="exact"/>
              <w:ind w:leftChars="0" w:firstLine="480" w:firstLineChars="200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1.答题先举手的习惯。</w:t>
            </w:r>
          </w:p>
          <w:p>
            <w:pPr>
              <w:numPr>
                <w:ilvl w:val="0"/>
                <w:numId w:val="0"/>
              </w:numPr>
              <w:spacing w:line="500" w:lineRule="exact"/>
              <w:ind w:leftChars="0" w:firstLine="480" w:firstLineChars="200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★★★</w:t>
            </w:r>
          </w:p>
          <w:p>
            <w:pPr>
              <w:numPr>
                <w:ilvl w:val="0"/>
                <w:numId w:val="0"/>
              </w:numPr>
              <w:spacing w:line="500" w:lineRule="exact"/>
              <w:ind w:leftChars="0" w:firstLine="480" w:firstLineChars="200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2.乐于交流的习惯。</w:t>
            </w:r>
          </w:p>
          <w:p>
            <w:pPr>
              <w:numPr>
                <w:ilvl w:val="0"/>
                <w:numId w:val="0"/>
              </w:numPr>
              <w:spacing w:line="500" w:lineRule="exact"/>
              <w:ind w:leftChars="0" w:firstLine="480" w:firstLineChars="200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★★★</w:t>
            </w:r>
          </w:p>
          <w:p>
            <w:pPr>
              <w:numPr>
                <w:ilvl w:val="0"/>
                <w:numId w:val="0"/>
              </w:numPr>
              <w:spacing w:line="500" w:lineRule="exact"/>
              <w:ind w:leftChars="0" w:firstLine="480" w:firstLineChars="200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3.礼貌倾听的习惯。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0"/>
              </w:numPr>
              <w:spacing w:line="500" w:lineRule="exact"/>
              <w:ind w:leftChars="0" w:firstLine="480" w:firstLineChars="200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1.大胆介绍自己和朋友给大家。</w:t>
            </w:r>
          </w:p>
          <w:p>
            <w:pPr>
              <w:numPr>
                <w:ilvl w:val="0"/>
                <w:numId w:val="0"/>
              </w:numPr>
              <w:spacing w:line="500" w:lineRule="exact"/>
              <w:ind w:leftChars="0" w:firstLine="480" w:firstLineChars="200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2.与同伴互相交流的兴趣。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0"/>
              </w:numPr>
              <w:spacing w:line="500" w:lineRule="exact"/>
              <w:ind w:leftChars="0" w:firstLine="480" w:firstLineChars="200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 xml:space="preserve">  培养观看和初步参与表演的兴趣：观看、参与表演是语言学习的有效途径之一，教师在教学活动中应通过创设不同的表演内容、表演形式培养学生“看一看、演一演”的兴趣。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4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500" w:lineRule="exact"/>
              <w:ind w:leftChars="0" w:firstLine="480" w:firstLineChars="200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My classmate</w:t>
            </w: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0"/>
              </w:numPr>
              <w:spacing w:line="500" w:lineRule="exact"/>
              <w:ind w:leftChars="0" w:firstLine="480" w:firstLineChars="200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1.“四到”的朗读习惯。</w:t>
            </w:r>
          </w:p>
          <w:p>
            <w:pPr>
              <w:numPr>
                <w:ilvl w:val="0"/>
                <w:numId w:val="0"/>
              </w:numPr>
              <w:spacing w:line="500" w:lineRule="exact"/>
              <w:ind w:leftChars="0" w:firstLine="480" w:firstLineChars="200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★★★</w:t>
            </w:r>
          </w:p>
          <w:p>
            <w:pPr>
              <w:numPr>
                <w:ilvl w:val="0"/>
                <w:numId w:val="0"/>
              </w:numPr>
              <w:spacing w:line="500" w:lineRule="exact"/>
              <w:ind w:leftChars="0" w:firstLine="480" w:firstLineChars="200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2.参与活动的说话习惯。</w:t>
            </w:r>
          </w:p>
          <w:p>
            <w:pPr>
              <w:numPr>
                <w:ilvl w:val="0"/>
                <w:numId w:val="0"/>
              </w:numPr>
              <w:spacing w:line="500" w:lineRule="exact"/>
              <w:ind w:leftChars="0" w:firstLine="480" w:firstLineChars="200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★★★</w:t>
            </w:r>
          </w:p>
          <w:p>
            <w:pPr>
              <w:numPr>
                <w:ilvl w:val="0"/>
                <w:numId w:val="0"/>
              </w:numPr>
              <w:spacing w:line="500" w:lineRule="exact"/>
              <w:ind w:leftChars="0" w:firstLine="480" w:firstLineChars="200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3.遵守游戏规则的习惯。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0"/>
              </w:numPr>
              <w:spacing w:line="500" w:lineRule="exact"/>
              <w:ind w:leftChars="0" w:firstLine="480" w:firstLineChars="200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1.与同伴交流的兴趣。</w:t>
            </w:r>
          </w:p>
          <w:p>
            <w:pPr>
              <w:numPr>
                <w:ilvl w:val="0"/>
                <w:numId w:val="0"/>
              </w:numPr>
              <w:spacing w:line="500" w:lineRule="exact"/>
              <w:ind w:leftChars="0" w:firstLine="480" w:firstLineChars="200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2.与教师交流的兴趣。</w:t>
            </w:r>
          </w:p>
          <w:p>
            <w:pPr>
              <w:numPr>
                <w:ilvl w:val="0"/>
                <w:numId w:val="0"/>
              </w:numPr>
              <w:spacing w:line="500" w:lineRule="exact"/>
              <w:ind w:leftChars="0" w:firstLine="480" w:firstLineChars="200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0"/>
              </w:numPr>
              <w:spacing w:line="500" w:lineRule="exact"/>
              <w:ind w:leftChars="0" w:firstLine="480" w:firstLineChars="200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 xml:space="preserve">  培养“四到”的朗读习惯：教学时可通过“指读法”引导学生在朗读时做到眼到、口到、心到、手到，让学生在初学英语的时候，就能够建立起“音”，“形”与“义”的有机联系。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5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500" w:lineRule="exact"/>
              <w:ind w:leftChars="0" w:firstLine="480" w:firstLineChars="200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My teacher</w:t>
            </w: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0"/>
              </w:numPr>
              <w:spacing w:line="500" w:lineRule="exact"/>
              <w:ind w:leftChars="0" w:firstLine="480" w:firstLineChars="200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1.参与活动的说话习惯。</w:t>
            </w:r>
          </w:p>
          <w:p>
            <w:pPr>
              <w:numPr>
                <w:ilvl w:val="0"/>
                <w:numId w:val="0"/>
              </w:numPr>
              <w:spacing w:line="500" w:lineRule="exact"/>
              <w:ind w:leftChars="0" w:firstLine="480" w:firstLineChars="200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 xml:space="preserve">  ★★★</w:t>
            </w:r>
          </w:p>
          <w:p>
            <w:pPr>
              <w:numPr>
                <w:ilvl w:val="0"/>
                <w:numId w:val="0"/>
              </w:numPr>
              <w:spacing w:line="500" w:lineRule="exact"/>
              <w:ind w:leftChars="0" w:firstLine="480" w:firstLineChars="200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2.仔细观察的习惯。</w:t>
            </w:r>
          </w:p>
          <w:p>
            <w:pPr>
              <w:numPr>
                <w:ilvl w:val="0"/>
                <w:numId w:val="0"/>
              </w:numPr>
              <w:spacing w:line="500" w:lineRule="exact"/>
              <w:ind w:leftChars="0" w:firstLine="480" w:firstLineChars="200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 xml:space="preserve">  ★★★</w:t>
            </w:r>
          </w:p>
          <w:p>
            <w:pPr>
              <w:numPr>
                <w:ilvl w:val="0"/>
                <w:numId w:val="0"/>
              </w:numPr>
              <w:spacing w:line="500" w:lineRule="exact"/>
              <w:ind w:leftChars="0" w:firstLine="480" w:firstLineChars="200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0"/>
              </w:numPr>
              <w:spacing w:line="500" w:lineRule="exact"/>
              <w:ind w:leftChars="0" w:firstLine="480" w:firstLineChars="200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1.培养学生之间的友情。</w:t>
            </w:r>
          </w:p>
          <w:p>
            <w:pPr>
              <w:numPr>
                <w:ilvl w:val="0"/>
                <w:numId w:val="0"/>
              </w:numPr>
              <w:spacing w:line="500" w:lineRule="exact"/>
              <w:ind w:leftChars="0" w:firstLine="480" w:firstLineChars="200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2.培养师生之间感情。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0"/>
              </w:numPr>
              <w:spacing w:line="500" w:lineRule="exact"/>
              <w:ind w:leftChars="0" w:firstLine="480" w:firstLineChars="200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 xml:space="preserve">  培养在不同形式的教学活动中应有的说话习惯：良好的说话习惯是教学活动顺利进行的有效保证之一。在参与不同的学习活动过程中，培养学生养成良好的说话习惯（如：单独发言时，声音响亮；组活动时，声音较轻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6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500" w:lineRule="exact"/>
              <w:ind w:leftChars="0" w:firstLine="480" w:firstLineChars="200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My bag</w:t>
            </w: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0"/>
              </w:numPr>
              <w:spacing w:line="500" w:lineRule="exact"/>
              <w:ind w:leftChars="0" w:firstLine="480" w:firstLineChars="200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 xml:space="preserve">1.参与pair work的习惯。      </w:t>
            </w:r>
          </w:p>
          <w:p>
            <w:pPr>
              <w:numPr>
                <w:ilvl w:val="0"/>
                <w:numId w:val="0"/>
              </w:numPr>
              <w:spacing w:line="500" w:lineRule="exact"/>
              <w:ind w:leftChars="0" w:firstLine="480" w:firstLineChars="200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 xml:space="preserve">  ★★★</w:t>
            </w:r>
          </w:p>
          <w:p>
            <w:pPr>
              <w:numPr>
                <w:ilvl w:val="0"/>
                <w:numId w:val="0"/>
              </w:numPr>
              <w:spacing w:line="500" w:lineRule="exact"/>
              <w:ind w:leftChars="0" w:firstLine="480" w:firstLineChars="200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 xml:space="preserve">2.用英语表达物品的习惯。      </w:t>
            </w:r>
          </w:p>
          <w:p>
            <w:pPr>
              <w:numPr>
                <w:ilvl w:val="0"/>
                <w:numId w:val="0"/>
              </w:numPr>
              <w:spacing w:line="500" w:lineRule="exact"/>
              <w:ind w:leftChars="0" w:firstLine="480" w:firstLineChars="200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 xml:space="preserve">  ★★★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0"/>
              </w:numPr>
              <w:spacing w:line="500" w:lineRule="exact"/>
              <w:ind w:leftChars="0" w:firstLine="480" w:firstLineChars="200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1.合作学习的兴趣。</w:t>
            </w:r>
          </w:p>
          <w:p>
            <w:pPr>
              <w:numPr>
                <w:ilvl w:val="0"/>
                <w:numId w:val="0"/>
              </w:numPr>
              <w:spacing w:line="500" w:lineRule="exact"/>
              <w:ind w:leftChars="0" w:firstLine="480" w:firstLineChars="200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2.用英语表达物品的兴趣。</w:t>
            </w:r>
          </w:p>
          <w:p>
            <w:pPr>
              <w:numPr>
                <w:ilvl w:val="0"/>
                <w:numId w:val="0"/>
              </w:numPr>
              <w:spacing w:line="500" w:lineRule="exact"/>
              <w:ind w:leftChars="0" w:firstLine="480" w:firstLineChars="200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 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0"/>
              </w:numPr>
              <w:spacing w:line="500" w:lineRule="exact"/>
              <w:ind w:leftChars="0" w:firstLine="480" w:firstLineChars="200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1.培养参与pair work的习惯：教师应让学生逐步了解pair work的要求，并创设多种教学活动，让学生有机会实践pair work。让学生关注教师的示范，模仿示范与同伴互动交流。</w:t>
            </w:r>
          </w:p>
          <w:p>
            <w:pPr>
              <w:numPr>
                <w:ilvl w:val="0"/>
                <w:numId w:val="0"/>
              </w:numPr>
              <w:spacing w:line="500" w:lineRule="exact"/>
              <w:ind w:leftChars="0" w:firstLine="480" w:firstLineChars="200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2.培养学生用英语表达的兴趣和习惯：课堂中创设情景，鼓励学生学习用英语表达事物，培养学生在生活中用英语的兴趣和习惯。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7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500" w:lineRule="exact"/>
              <w:ind w:leftChars="0" w:firstLine="480" w:firstLineChars="200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My classroom</w:t>
            </w: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0"/>
              </w:numPr>
              <w:spacing w:line="500" w:lineRule="exact"/>
              <w:ind w:leftChars="0" w:firstLine="480" w:firstLineChars="200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1.纠正发音的习惯。</w:t>
            </w:r>
          </w:p>
          <w:p>
            <w:pPr>
              <w:numPr>
                <w:ilvl w:val="0"/>
                <w:numId w:val="0"/>
              </w:numPr>
              <w:spacing w:line="500" w:lineRule="exact"/>
              <w:ind w:leftChars="0" w:firstLine="480" w:firstLineChars="200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★★★</w:t>
            </w:r>
          </w:p>
          <w:p>
            <w:pPr>
              <w:numPr>
                <w:ilvl w:val="0"/>
                <w:numId w:val="0"/>
              </w:numPr>
              <w:spacing w:line="500" w:lineRule="exact"/>
              <w:ind w:leftChars="0" w:firstLine="480" w:firstLineChars="200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2.仔细观察的习惯。</w:t>
            </w:r>
          </w:p>
          <w:p>
            <w:pPr>
              <w:numPr>
                <w:ilvl w:val="0"/>
                <w:numId w:val="0"/>
              </w:numPr>
              <w:spacing w:line="500" w:lineRule="exact"/>
              <w:ind w:leftChars="0" w:firstLine="480" w:firstLineChars="200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★★★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0"/>
              </w:numPr>
              <w:spacing w:line="500" w:lineRule="exact"/>
              <w:ind w:leftChars="0" w:firstLine="480" w:firstLineChars="200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1.进一步参与表演的兴趣。</w:t>
            </w:r>
          </w:p>
          <w:p>
            <w:pPr>
              <w:numPr>
                <w:ilvl w:val="0"/>
                <w:numId w:val="0"/>
              </w:numPr>
              <w:spacing w:line="500" w:lineRule="exact"/>
              <w:ind w:leftChars="0" w:firstLine="480" w:firstLineChars="200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2.使用英语的兴趣。</w:t>
            </w:r>
          </w:p>
          <w:p>
            <w:pPr>
              <w:numPr>
                <w:ilvl w:val="0"/>
                <w:numId w:val="0"/>
              </w:numPr>
              <w:spacing w:line="500" w:lineRule="exact"/>
              <w:ind w:leftChars="0" w:firstLine="480" w:firstLineChars="200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3.激发对学习环境的热爱。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0"/>
              </w:numPr>
              <w:spacing w:line="500" w:lineRule="exact"/>
              <w:ind w:leftChars="0" w:firstLine="480" w:firstLineChars="200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 xml:space="preserve">1.培养学生纠正发音的习惯：在学习过程中鼓励学生能将自己的读音与标准规范的读音进行对比，发现问题，并纠正自己语音上的错误。 </w:t>
            </w:r>
          </w:p>
          <w:p>
            <w:pPr>
              <w:numPr>
                <w:ilvl w:val="0"/>
                <w:numId w:val="0"/>
              </w:numPr>
              <w:spacing w:line="500" w:lineRule="exact"/>
              <w:ind w:leftChars="0" w:firstLine="480" w:firstLineChars="200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2.培养学生进一步参与表演的兴趣：在连续几节课中，教师都关注培养学生参与表演的兴趣，本节课中，可让学生从表演歌曲、儿歌到表演小对话，体会表演带来的乐趣。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8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500" w:lineRule="exact"/>
              <w:ind w:leftChars="0" w:firstLine="480" w:firstLineChars="200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My school</w:t>
            </w: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0"/>
              </w:numPr>
              <w:spacing w:line="500" w:lineRule="exact"/>
              <w:ind w:leftChars="0" w:firstLine="480" w:firstLineChars="200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 xml:space="preserve">1.参与group work的习惯。  </w:t>
            </w:r>
          </w:p>
          <w:p>
            <w:pPr>
              <w:numPr>
                <w:ilvl w:val="0"/>
                <w:numId w:val="0"/>
              </w:numPr>
              <w:spacing w:line="500" w:lineRule="exact"/>
              <w:ind w:leftChars="0" w:firstLine="480" w:firstLineChars="200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★★★</w:t>
            </w:r>
          </w:p>
          <w:p>
            <w:pPr>
              <w:numPr>
                <w:ilvl w:val="0"/>
                <w:numId w:val="0"/>
              </w:numPr>
              <w:spacing w:line="500" w:lineRule="exact"/>
              <w:ind w:leftChars="0" w:firstLine="480" w:firstLineChars="200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2.及时复习的习惯。</w:t>
            </w:r>
          </w:p>
          <w:p>
            <w:pPr>
              <w:numPr>
                <w:ilvl w:val="0"/>
                <w:numId w:val="0"/>
              </w:numPr>
              <w:spacing w:line="500" w:lineRule="exact"/>
              <w:ind w:leftChars="0" w:firstLine="480" w:firstLineChars="200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★★★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0"/>
              </w:numPr>
              <w:spacing w:line="500" w:lineRule="exact"/>
              <w:ind w:leftChars="0" w:firstLine="480" w:firstLineChars="200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1.观察英语标记的兴趣。</w:t>
            </w:r>
          </w:p>
          <w:p>
            <w:pPr>
              <w:numPr>
                <w:ilvl w:val="0"/>
                <w:numId w:val="0"/>
              </w:numPr>
              <w:spacing w:line="500" w:lineRule="exact"/>
              <w:ind w:leftChars="0" w:firstLine="480" w:firstLineChars="200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 xml:space="preserve">  ★★★</w:t>
            </w:r>
          </w:p>
          <w:p>
            <w:pPr>
              <w:numPr>
                <w:ilvl w:val="0"/>
                <w:numId w:val="0"/>
              </w:numPr>
              <w:spacing w:line="500" w:lineRule="exact"/>
              <w:ind w:leftChars="0" w:firstLine="480" w:firstLineChars="200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2.探究学习的兴趣。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0"/>
              </w:numPr>
              <w:spacing w:line="500" w:lineRule="exact"/>
              <w:ind w:leftChars="0" w:firstLine="480" w:firstLineChars="200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1.培养参与group work的习惯：教师应让学生逐步了解group work的要求，并创设多种教学活动，让学生有机会实践group work。教师要关注在组活动中人员的合理搭配，以期提升每位学生的学习能力。</w:t>
            </w:r>
          </w:p>
          <w:p>
            <w:pPr>
              <w:numPr>
                <w:ilvl w:val="0"/>
                <w:numId w:val="0"/>
              </w:numPr>
              <w:spacing w:line="500" w:lineRule="exact"/>
              <w:ind w:leftChars="0" w:firstLine="480" w:firstLineChars="200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2.培养英语习得能力：鼓励学生在日常生活中通过观察周围环境中的英语标记，习得英语。</w:t>
            </w:r>
          </w:p>
          <w:p>
            <w:pPr>
              <w:numPr>
                <w:ilvl w:val="0"/>
                <w:numId w:val="0"/>
              </w:numPr>
              <w:spacing w:line="500" w:lineRule="exact"/>
              <w:ind w:leftChars="0" w:firstLine="480" w:firstLineChars="200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3．培养学生及时复习的习惯：语言学习是积累的过程，教师应培养学生在起步阶段就养成课后及时复习的好习惯。</w:t>
            </w:r>
          </w:p>
        </w:tc>
      </w:tr>
    </w:tbl>
    <w:p>
      <w:pPr>
        <w:rPr>
          <w:rFonts w:ascii="Times New Roman" w:hAnsi="Times New Roman" w:eastAsia="宋体" w:cs="Times New Roman"/>
          <w:szCs w:val="24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华文仿宋" w:hAnsi="华文仿宋" w:eastAsia="华文仿宋" w:cs="Times New Roman"/>
          <w:b/>
          <w:bCs/>
          <w:sz w:val="24"/>
          <w:szCs w:val="24"/>
          <w:lang w:val="ru-RU"/>
        </w:rPr>
      </w:pPr>
      <w:r>
        <w:rPr>
          <w:rFonts w:hint="eastAsia" w:ascii="华文仿宋" w:hAnsi="华文仿宋" w:eastAsia="华文仿宋" w:cs="Times New Roman"/>
          <w:b/>
          <w:bCs/>
          <w:sz w:val="24"/>
          <w:szCs w:val="24"/>
          <w:lang w:val="ru-RU"/>
        </w:rPr>
        <w:t>教学进度安排表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851"/>
        <w:gridCol w:w="1980"/>
        <w:gridCol w:w="3402"/>
        <w:gridCol w:w="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500" w:lineRule="exact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周次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500" w:lineRule="exact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课次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500" w:lineRule="exact"/>
              <w:ind w:leftChars="0" w:firstLine="480" w:firstLineChars="200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主  题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500" w:lineRule="exact"/>
              <w:ind w:leftChars="0" w:firstLine="480" w:firstLineChars="200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内  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500" w:lineRule="exact"/>
              <w:ind w:leftChars="0" w:firstLine="480" w:firstLineChars="200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500" w:lineRule="exact"/>
              <w:ind w:leftChars="0" w:firstLine="480" w:firstLineChars="200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一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500" w:lineRule="exact"/>
              <w:ind w:leftChars="0" w:firstLine="480" w:firstLineChars="200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500" w:lineRule="exact"/>
              <w:ind w:leftChars="0" w:firstLine="480" w:firstLineChars="200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 xml:space="preserve">My name 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0"/>
              </w:numPr>
              <w:spacing w:line="500" w:lineRule="exact"/>
              <w:ind w:leftChars="0" w:firstLine="480" w:firstLineChars="200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Hello/Hi. I am …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500" w:lineRule="exact"/>
              <w:ind w:leftChars="0" w:firstLine="480" w:firstLineChars="200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500" w:lineRule="exact"/>
              <w:ind w:leftChars="0" w:firstLine="480" w:firstLineChars="200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500" w:lineRule="exact"/>
              <w:ind w:leftChars="0" w:firstLine="480" w:firstLineChars="200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500" w:lineRule="exact"/>
              <w:ind w:leftChars="0" w:firstLine="480" w:firstLineChars="200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My friend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0"/>
              </w:numPr>
              <w:spacing w:line="500" w:lineRule="exact"/>
              <w:ind w:leftChars="0" w:firstLine="480" w:firstLineChars="200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My friend is …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500" w:lineRule="exact"/>
              <w:ind w:leftChars="0" w:firstLine="480" w:firstLineChars="200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500" w:lineRule="exact"/>
              <w:ind w:leftChars="0" w:firstLine="480" w:firstLineChars="200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二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500" w:lineRule="exact"/>
              <w:ind w:leftChars="0" w:firstLine="480" w:firstLineChars="200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500" w:lineRule="exact"/>
              <w:ind w:leftChars="0" w:firstLine="480" w:firstLineChars="200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My friend and I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0"/>
              </w:numPr>
              <w:spacing w:line="500" w:lineRule="exact"/>
              <w:ind w:leftChars="0" w:firstLine="480" w:firstLineChars="200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Talk to your friends.</w:t>
            </w:r>
          </w:p>
          <w:p>
            <w:pPr>
              <w:numPr>
                <w:ilvl w:val="0"/>
                <w:numId w:val="0"/>
              </w:numPr>
              <w:spacing w:line="500" w:lineRule="exact"/>
              <w:ind w:leftChars="0" w:firstLine="480" w:firstLineChars="200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Hello/Hi./Nice to see you....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500" w:lineRule="exact"/>
              <w:ind w:leftChars="0" w:firstLine="480" w:firstLineChars="200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500" w:lineRule="exact"/>
              <w:ind w:leftChars="0" w:firstLine="480" w:firstLineChars="200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500" w:lineRule="exact"/>
              <w:ind w:leftChars="0" w:firstLine="480" w:firstLineChars="200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500" w:lineRule="exact"/>
              <w:ind w:leftChars="0" w:firstLine="480" w:firstLineChars="200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My classmates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0"/>
              </w:numPr>
              <w:spacing w:line="500" w:lineRule="exact"/>
              <w:ind w:leftChars="0" w:firstLine="480" w:firstLineChars="200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Say "Hello" to others.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500" w:lineRule="exact"/>
              <w:ind w:leftChars="0" w:firstLine="480" w:firstLineChars="200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500" w:lineRule="exact"/>
              <w:ind w:leftChars="0" w:firstLine="480" w:firstLineChars="200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500" w:lineRule="exact"/>
              <w:ind w:leftChars="0" w:firstLine="480" w:firstLineChars="200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500" w:lineRule="exact"/>
              <w:ind w:leftChars="0" w:firstLine="480" w:firstLineChars="200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My teacher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0"/>
              </w:numPr>
              <w:spacing w:line="500" w:lineRule="exact"/>
              <w:ind w:leftChars="0" w:firstLine="480" w:firstLineChars="200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Good morning/afternoon. Mr…/ Miss…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500" w:lineRule="exact"/>
              <w:ind w:leftChars="0" w:firstLine="480" w:firstLineChars="200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500" w:lineRule="exact"/>
              <w:ind w:leftChars="0" w:firstLine="480" w:firstLineChars="200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500" w:lineRule="exact"/>
              <w:ind w:leftChars="0" w:firstLine="480" w:firstLineChars="200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500" w:lineRule="exact"/>
              <w:ind w:leftChars="0" w:firstLine="480" w:firstLineChars="200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My bag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0"/>
              </w:numPr>
              <w:spacing w:line="500" w:lineRule="exact"/>
              <w:ind w:leftChars="0" w:firstLine="480" w:firstLineChars="200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This is my bag/book/pencil.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500" w:lineRule="exact"/>
              <w:ind w:leftChars="0" w:firstLine="480" w:firstLineChars="200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500" w:lineRule="exact"/>
              <w:ind w:leftChars="0" w:firstLine="480" w:firstLineChars="200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四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500" w:lineRule="exact"/>
              <w:ind w:leftChars="0" w:firstLine="480" w:firstLineChars="200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500" w:lineRule="exact"/>
              <w:ind w:leftChars="0" w:firstLine="480" w:firstLineChars="200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My classroom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0"/>
              </w:numPr>
              <w:spacing w:line="500" w:lineRule="exact"/>
              <w:ind w:leftChars="0" w:firstLine="480" w:firstLineChars="200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 xml:space="preserve">It’s big/nice/clean. </w:t>
            </w:r>
          </w:p>
          <w:p>
            <w:pPr>
              <w:numPr>
                <w:ilvl w:val="0"/>
                <w:numId w:val="0"/>
              </w:numPr>
              <w:spacing w:line="500" w:lineRule="exact"/>
              <w:ind w:leftChars="0" w:firstLine="480" w:firstLineChars="200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I love my classroom.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500" w:lineRule="exact"/>
              <w:ind w:leftChars="0" w:firstLine="480" w:firstLineChars="200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500" w:lineRule="exact"/>
              <w:ind w:leftChars="0" w:firstLine="480" w:firstLineChars="200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500" w:lineRule="exact"/>
              <w:ind w:leftChars="0" w:firstLine="480" w:firstLineChars="200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500" w:lineRule="exact"/>
              <w:ind w:leftChars="0" w:firstLine="480" w:firstLineChars="200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My school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0"/>
              </w:numPr>
              <w:spacing w:line="500" w:lineRule="exact"/>
              <w:ind w:leftChars="0" w:firstLine="480" w:firstLineChars="200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 xml:space="preserve">It’s a library./… </w:t>
            </w:r>
          </w:p>
          <w:p>
            <w:pPr>
              <w:numPr>
                <w:ilvl w:val="0"/>
                <w:numId w:val="0"/>
              </w:numPr>
              <w:spacing w:line="500" w:lineRule="exact"/>
              <w:ind w:leftChars="0" w:firstLine="480" w:firstLineChars="200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I love my school.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500" w:lineRule="exact"/>
              <w:ind w:leftChars="0" w:firstLine="480" w:firstLineChars="200"/>
              <w:jc w:val="left"/>
              <w:rPr>
                <w:rFonts w:hint="eastAsia"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1</w:t>
            </w:r>
          </w:p>
        </w:tc>
      </w:tr>
    </w:tbl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华文仿宋" w:hAnsi="华文仿宋" w:eastAsia="华文仿宋" w:cs="Times New Roman"/>
          <w:b/>
          <w:bCs/>
          <w:sz w:val="24"/>
          <w:szCs w:val="24"/>
          <w:lang w:val="ru-RU"/>
        </w:rPr>
      </w:pPr>
      <w:r>
        <w:rPr>
          <w:rFonts w:hint="eastAsia" w:ascii="华文仿宋" w:hAnsi="华文仿宋" w:eastAsia="华文仿宋" w:cs="Times New Roman"/>
          <w:b/>
          <w:bCs/>
          <w:sz w:val="24"/>
          <w:szCs w:val="24"/>
          <w:lang w:val="ru-RU"/>
        </w:rPr>
        <w:t>教学建议</w:t>
      </w:r>
    </w:p>
    <w:p>
      <w:pPr>
        <w:numPr>
          <w:ilvl w:val="0"/>
          <w:numId w:val="3"/>
        </w:numPr>
        <w:spacing w:line="500" w:lineRule="exact"/>
        <w:ind w:leftChars="0" w:firstLine="480" w:firstLineChars="200"/>
        <w:jc w:val="left"/>
        <w:rPr>
          <w:rFonts w:hint="eastAsia" w:ascii="华文仿宋" w:hAnsi="华文仿宋" w:eastAsia="华文仿宋" w:cs="Times New Roman"/>
          <w:sz w:val="24"/>
          <w:szCs w:val="24"/>
        </w:rPr>
      </w:pPr>
      <w:r>
        <w:rPr>
          <w:rFonts w:hint="eastAsia" w:ascii="华文仿宋" w:hAnsi="华文仿宋" w:eastAsia="华文仿宋" w:cs="Times New Roman"/>
          <w:sz w:val="24"/>
          <w:szCs w:val="24"/>
        </w:rPr>
        <w:t>授课形式：授课形式应尽可能按照儿童学习的习惯，可以采用小组式、模块式等。要有利于师生之间，学生之间的交流，要有利于师生的参与、学生开展活动和课堂教学的调控。</w:t>
      </w:r>
    </w:p>
    <w:p>
      <w:pPr>
        <w:numPr>
          <w:ilvl w:val="0"/>
          <w:numId w:val="3"/>
        </w:numPr>
        <w:spacing w:line="500" w:lineRule="exact"/>
        <w:ind w:left="0" w:leftChars="0" w:firstLine="480" w:firstLineChars="200"/>
        <w:jc w:val="left"/>
        <w:rPr>
          <w:rFonts w:hint="eastAsia" w:ascii="华文仿宋" w:hAnsi="华文仿宋" w:eastAsia="华文仿宋" w:cs="Times New Roman"/>
          <w:sz w:val="24"/>
          <w:szCs w:val="24"/>
        </w:rPr>
      </w:pPr>
      <w:r>
        <w:rPr>
          <w:rFonts w:hint="eastAsia" w:ascii="华文仿宋" w:hAnsi="华文仿宋" w:eastAsia="华文仿宋" w:cs="Times New Roman"/>
          <w:sz w:val="24"/>
          <w:szCs w:val="24"/>
        </w:rPr>
        <w:t>教学方法：积极使用直观化、活动化、游戏化、视听化、故事化等儿童学习的有效形式进行教学。要采用听听说说、跳跳唱唱、动动玩玩、学学做做等方式组织教学活动。</w:t>
      </w:r>
    </w:p>
    <w:p>
      <w:pPr>
        <w:numPr>
          <w:ilvl w:val="0"/>
          <w:numId w:val="0"/>
        </w:numPr>
        <w:spacing w:line="500" w:lineRule="exact"/>
        <w:ind w:leftChars="0" w:firstLine="480" w:firstLineChars="200"/>
        <w:jc w:val="left"/>
        <w:rPr>
          <w:rFonts w:hint="eastAsia" w:ascii="华文仿宋" w:hAnsi="华文仿宋" w:eastAsia="华文仿宋" w:cs="Times New Roman"/>
          <w:sz w:val="24"/>
          <w:szCs w:val="24"/>
        </w:rPr>
      </w:pPr>
      <w:r>
        <w:rPr>
          <w:rFonts w:hint="eastAsia" w:ascii="华文仿宋" w:hAnsi="华文仿宋" w:eastAsia="华文仿宋" w:cs="Times New Roman"/>
          <w:sz w:val="24"/>
          <w:szCs w:val="24"/>
        </w:rPr>
        <w:t>3、教学行为：教师要注意保持亲切和蔼的教态，关注学生学习情绪的反映。减少分析讲解内容，增加活动体验内容；减少师生个体单向交流，增加生生互动学习交流。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华文仿宋" w:hAnsi="华文仿宋" w:eastAsia="华文仿宋" w:cs="Times New Roman"/>
          <w:b/>
          <w:bCs/>
          <w:sz w:val="24"/>
          <w:szCs w:val="24"/>
          <w:lang w:val="ru-RU"/>
        </w:rPr>
      </w:pPr>
      <w:r>
        <w:rPr>
          <w:rFonts w:hint="eastAsia" w:ascii="华文仿宋" w:hAnsi="华文仿宋" w:eastAsia="华文仿宋" w:cs="Times New Roman"/>
          <w:b/>
          <w:bCs/>
          <w:sz w:val="24"/>
          <w:szCs w:val="24"/>
          <w:lang w:val="ru-RU"/>
        </w:rPr>
        <w:t>活动评价</w:t>
      </w:r>
    </w:p>
    <w:p>
      <w:pPr>
        <w:numPr>
          <w:ilvl w:val="0"/>
          <w:numId w:val="0"/>
        </w:numPr>
        <w:spacing w:line="500" w:lineRule="exact"/>
        <w:ind w:leftChars="0" w:firstLine="480" w:firstLineChars="200"/>
        <w:jc w:val="left"/>
        <w:rPr>
          <w:rFonts w:hint="eastAsia" w:ascii="华文仿宋" w:hAnsi="华文仿宋" w:eastAsia="华文仿宋" w:cs="Times New Roman"/>
          <w:sz w:val="24"/>
          <w:szCs w:val="24"/>
        </w:rPr>
      </w:pPr>
      <w:r>
        <w:rPr>
          <w:rFonts w:hint="eastAsia" w:ascii="华文仿宋" w:hAnsi="华文仿宋" w:eastAsia="华文仿宋" w:cs="Times New Roman"/>
          <w:sz w:val="24"/>
          <w:szCs w:val="24"/>
        </w:rPr>
        <w:t>以过程性评价与激励性评价为原则，将评价作为一项有力的激励手段始终贯穿于整个教学过程中。学习习惯、学习兴趣、学习情感和态度是评价的重点。提倡多用浅近的语言、动作、表情、手势、语调等方式肯定学生的进步表现，鼓励学生积极参与课堂教学活动。活动评价包含：自我评价、家长评价和教师评价。</w:t>
      </w:r>
    </w:p>
    <w:p>
      <w:pPr>
        <w:numPr>
          <w:ilvl w:val="0"/>
          <w:numId w:val="0"/>
        </w:numPr>
        <w:spacing w:line="500" w:lineRule="exact"/>
        <w:ind w:leftChars="0" w:firstLine="480" w:firstLineChars="200"/>
        <w:jc w:val="left"/>
        <w:rPr>
          <w:rFonts w:hint="eastAsia" w:ascii="华文仿宋" w:hAnsi="华文仿宋" w:eastAsia="华文仿宋" w:cs="Times New Roman"/>
          <w:sz w:val="24"/>
          <w:szCs w:val="24"/>
        </w:rPr>
      </w:pPr>
      <w:r>
        <w:rPr>
          <w:rFonts w:hint="eastAsia" w:ascii="华文仿宋" w:hAnsi="华文仿宋" w:eastAsia="华文仿宋" w:cs="Times New Roman"/>
          <w:sz w:val="24"/>
          <w:szCs w:val="24"/>
        </w:rPr>
        <w:t>具体如下：</w:t>
      </w:r>
    </w:p>
    <w:p>
      <w:pPr>
        <w:jc w:val="left"/>
        <w:rPr>
          <w:rFonts w:ascii="Comic Sans MS" w:hAnsi="Comic Sans MS" w:eastAsia="宋体" w:cs="Times New Roman"/>
          <w:b/>
          <w:bCs/>
          <w:sz w:val="28"/>
          <w:szCs w:val="28"/>
        </w:rPr>
      </w:pPr>
      <w:r>
        <w:rPr>
          <w:rFonts w:hint="eastAsia" w:ascii="Comic Sans MS" w:hAnsi="Comic Sans MS" w:eastAsia="宋体" w:cs="Times New Roman"/>
          <w:b/>
          <w:bCs/>
          <w:sz w:val="28"/>
          <w:szCs w:val="28"/>
        </w:rPr>
        <w:t>Part 1: Self-appraisal(我的自评)</w:t>
      </w:r>
    </w:p>
    <w:p>
      <w:pPr>
        <w:numPr>
          <w:ilvl w:val="0"/>
          <w:numId w:val="4"/>
        </w:numPr>
        <w:jc w:val="left"/>
        <w:rPr>
          <w:rFonts w:ascii="Comic Sans MS" w:hAnsi="Comic Sans MS" w:eastAsia="宋体" w:cs="Times New Roman"/>
          <w:b/>
          <w:bCs/>
          <w:sz w:val="28"/>
          <w:szCs w:val="28"/>
        </w:rPr>
      </w:pPr>
      <w:r>
        <w:rPr>
          <w:rFonts w:hint="eastAsia" w:ascii="Comic Sans MS" w:hAnsi="Comic Sans MS" w:eastAsia="宋体" w:cs="Times New Roman"/>
          <w:b/>
          <w:bCs/>
          <w:sz w:val="28"/>
          <w:szCs w:val="28"/>
        </w:rPr>
        <w:t>My feeling(学习兴趣)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left"/>
              <w:rPr>
                <w:rFonts w:ascii="Comic Sans MS" w:hAnsi="Comic Sans MS" w:eastAsia="宋体" w:cs="Times New Roman"/>
                <w:bCs/>
                <w:sz w:val="24"/>
                <w:szCs w:val="20"/>
              </w:rPr>
            </w:pPr>
            <w:r>
              <w:rPr>
                <w:rFonts w:hint="eastAsia" w:ascii="Comic Sans MS" w:hAnsi="Comic Sans MS" w:eastAsia="宋体" w:cs="Times New Roman"/>
                <w:bCs/>
                <w:sz w:val="24"/>
                <w:szCs w:val="20"/>
              </w:rPr>
              <w:t>My feeling</w:t>
            </w:r>
          </w:p>
          <w:p>
            <w:pPr>
              <w:jc w:val="left"/>
              <w:rPr>
                <w:rFonts w:ascii="Comic Sans MS" w:hAnsi="Comic Sans MS" w:eastAsia="宋体" w:cs="Times New Roman"/>
                <w:bCs/>
                <w:sz w:val="24"/>
                <w:szCs w:val="20"/>
              </w:rPr>
            </w:pPr>
            <w:r>
              <w:rPr>
                <w:rFonts w:hint="eastAsia" w:ascii="Comic Sans MS" w:hAnsi="Comic Sans MS" w:eastAsia="宋体" w:cs="Times New Roman"/>
                <w:bCs/>
                <w:sz w:val="24"/>
                <w:szCs w:val="20"/>
              </w:rPr>
              <w:t>我喜欢 ...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Comic Sans MS" w:hAnsi="Comic Sans MS" w:eastAsia="宋体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szCs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page">
                    <wp:posOffset>184785</wp:posOffset>
                  </wp:positionH>
                  <wp:positionV relativeFrom="page">
                    <wp:posOffset>38735</wp:posOffset>
                  </wp:positionV>
                  <wp:extent cx="467995" cy="434975"/>
                  <wp:effectExtent l="19050" t="0" r="8255" b="0"/>
                  <wp:wrapNone/>
                  <wp:docPr id="20" name="Picture 8" descr="HAPPY%~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8" descr="HAPPY%~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 rot="120000">
                            <a:off x="0" y="0"/>
                            <a:ext cx="467995" cy="43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ascii="Comic Sans MS" w:hAnsi="Comic Sans MS" w:eastAsia="宋体" w:cs="Times New Roman"/>
                <w:bCs/>
                <w:sz w:val="24"/>
                <w:szCs w:val="20"/>
              </w:rPr>
            </w:pPr>
            <w:r>
              <w:rPr>
                <w:rFonts w:hint="eastAsia" w:ascii="Comic Sans MS" w:hAnsi="Comic Sans MS" w:eastAsia="宋体" w:cs="Times New Roman"/>
                <w:bCs/>
                <w:sz w:val="24"/>
                <w:szCs w:val="20"/>
              </w:rPr>
              <w:t>Phonics</w:t>
            </w:r>
          </w:p>
          <w:p>
            <w:pPr>
              <w:jc w:val="center"/>
              <w:rPr>
                <w:rFonts w:ascii="Comic Sans MS" w:hAnsi="Comic Sans MS" w:eastAsia="宋体" w:cs="Times New Roman"/>
                <w:bCs/>
                <w:sz w:val="24"/>
                <w:szCs w:val="20"/>
              </w:rPr>
            </w:pPr>
            <w:r>
              <w:rPr>
                <w:rFonts w:hint="eastAsia" w:ascii="Comic Sans MS" w:hAnsi="Comic Sans MS" w:eastAsia="宋体" w:cs="Times New Roman"/>
                <w:bCs/>
                <w:sz w:val="24"/>
                <w:szCs w:val="20"/>
              </w:rPr>
              <w:t>语音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Comic Sans MS" w:hAnsi="Comic Sans MS" w:eastAsia="宋体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page">
                    <wp:posOffset>165100</wp:posOffset>
                  </wp:positionH>
                  <wp:positionV relativeFrom="page">
                    <wp:posOffset>57785</wp:posOffset>
                  </wp:positionV>
                  <wp:extent cx="467995" cy="434975"/>
                  <wp:effectExtent l="19050" t="0" r="8255" b="0"/>
                  <wp:wrapNone/>
                  <wp:docPr id="21" name="Picture 8" descr="HAPPY%~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8" descr="HAPPY%~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 rot="120000">
                            <a:off x="0" y="0"/>
                            <a:ext cx="467995" cy="43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ascii="Comic Sans MS" w:hAnsi="Comic Sans MS" w:eastAsia="宋体" w:cs="Times New Roman"/>
                <w:bCs/>
                <w:sz w:val="24"/>
                <w:szCs w:val="20"/>
              </w:rPr>
            </w:pPr>
            <w:r>
              <w:rPr>
                <w:rFonts w:hint="eastAsia" w:ascii="Comic Sans MS" w:hAnsi="Comic Sans MS" w:eastAsia="宋体" w:cs="Times New Roman"/>
                <w:bCs/>
                <w:sz w:val="24"/>
                <w:szCs w:val="20"/>
              </w:rPr>
              <w:t>Word   词汇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Comic Sans MS" w:hAnsi="Comic Sans MS" w:eastAsia="宋体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szCs w:val="20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page">
                    <wp:posOffset>161925</wp:posOffset>
                  </wp:positionH>
                  <wp:positionV relativeFrom="page">
                    <wp:posOffset>19685</wp:posOffset>
                  </wp:positionV>
                  <wp:extent cx="467995" cy="434975"/>
                  <wp:effectExtent l="19050" t="0" r="8255" b="0"/>
                  <wp:wrapNone/>
                  <wp:docPr id="22" name="Picture 8" descr="HAPPY%~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8" descr="HAPPY%~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 rot="120000">
                            <a:off x="0" y="0"/>
                            <a:ext cx="467995" cy="43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ascii="Comic Sans MS" w:hAnsi="Comic Sans MS" w:eastAsia="宋体" w:cs="Times New Roman"/>
                <w:bCs/>
                <w:sz w:val="24"/>
                <w:szCs w:val="20"/>
              </w:rPr>
            </w:pPr>
            <w:r>
              <w:rPr>
                <w:rFonts w:hint="eastAsia" w:ascii="Comic Sans MS" w:hAnsi="Comic Sans MS" w:eastAsia="宋体" w:cs="Times New Roman"/>
                <w:bCs/>
                <w:sz w:val="24"/>
                <w:szCs w:val="20"/>
              </w:rPr>
              <w:t>Dialogue对话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ascii="Comic Sans MS" w:hAnsi="Comic Sans MS" w:eastAsia="宋体" w:cs="Times New Roman"/>
                <w:bCs/>
                <w:sz w:val="24"/>
                <w:szCs w:val="20"/>
              </w:rPr>
            </w:pPr>
          </w:p>
          <w:p>
            <w:pPr>
              <w:jc w:val="center"/>
              <w:rPr>
                <w:rFonts w:ascii="Comic Sans MS" w:hAnsi="Comic Sans MS" w:eastAsia="宋体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szCs w:val="20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page">
                    <wp:posOffset>167640</wp:posOffset>
                  </wp:positionH>
                  <wp:positionV relativeFrom="page">
                    <wp:posOffset>48260</wp:posOffset>
                  </wp:positionV>
                  <wp:extent cx="467995" cy="434975"/>
                  <wp:effectExtent l="19050" t="0" r="8255" b="0"/>
                  <wp:wrapNone/>
                  <wp:docPr id="23" name="Picture 8" descr="HAPPY%~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8" descr="HAPPY%~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 rot="120000">
                            <a:off x="0" y="0"/>
                            <a:ext cx="467995" cy="43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Comic Sans MS" w:hAnsi="Comic Sans MS" w:eastAsia="宋体" w:cs="Times New Roman"/>
                <w:bCs/>
                <w:sz w:val="24"/>
                <w:szCs w:val="20"/>
              </w:rPr>
              <w:t>Rhyme  儿歌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ascii="Comic Sans MS" w:hAnsi="Comic Sans MS" w:eastAsia="宋体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szCs w:val="20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page">
                    <wp:posOffset>177165</wp:posOffset>
                  </wp:positionH>
                  <wp:positionV relativeFrom="page">
                    <wp:posOffset>32385</wp:posOffset>
                  </wp:positionV>
                  <wp:extent cx="467995" cy="434975"/>
                  <wp:effectExtent l="19050" t="0" r="8255" b="0"/>
                  <wp:wrapNone/>
                  <wp:docPr id="24" name="Picture 8" descr="HAPPY%~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8" descr="HAPPY%~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 rot="120000">
                            <a:off x="0" y="0"/>
                            <a:ext cx="467995" cy="43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ascii="Comic Sans MS" w:hAnsi="Comic Sans MS" w:eastAsia="宋体" w:cs="Times New Roman"/>
                <w:bCs/>
                <w:sz w:val="24"/>
                <w:szCs w:val="20"/>
              </w:rPr>
            </w:pPr>
            <w:r>
              <w:rPr>
                <w:rFonts w:hint="eastAsia" w:ascii="Comic Sans MS" w:hAnsi="Comic Sans MS" w:eastAsia="宋体" w:cs="Times New Roman"/>
                <w:bCs/>
                <w:sz w:val="24"/>
                <w:szCs w:val="20"/>
              </w:rPr>
              <w:t xml:space="preserve"> Song   歌曲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ascii="Comic Sans MS" w:hAnsi="Comic Sans MS" w:eastAsia="宋体" w:cs="Times New Roman"/>
                <w:bCs/>
                <w:sz w:val="32"/>
                <w:szCs w:val="20"/>
              </w:rPr>
            </w:pPr>
            <w:r>
              <w:rPr>
                <w:rFonts w:ascii="Arial Black" w:hAnsi="Arial Black" w:eastAsia="宋体" w:cs="Arial"/>
                <w:bCs/>
                <w:sz w:val="52"/>
                <w:szCs w:val="20"/>
              </w:rPr>
              <w:t>√</w:t>
            </w:r>
          </w:p>
        </w:tc>
        <w:tc>
          <w:tcPr>
            <w:tcW w:w="1420" w:type="dxa"/>
          </w:tcPr>
          <w:p>
            <w:pPr>
              <w:jc w:val="left"/>
              <w:rPr>
                <w:rFonts w:ascii="Comic Sans MS" w:hAnsi="Comic Sans MS" w:eastAsia="宋体" w:cs="Times New Roman"/>
                <w:bCs/>
                <w:sz w:val="32"/>
                <w:szCs w:val="20"/>
              </w:rPr>
            </w:pPr>
          </w:p>
        </w:tc>
        <w:tc>
          <w:tcPr>
            <w:tcW w:w="1420" w:type="dxa"/>
          </w:tcPr>
          <w:p>
            <w:pPr>
              <w:jc w:val="left"/>
              <w:rPr>
                <w:rFonts w:ascii="Comic Sans MS" w:hAnsi="Comic Sans MS" w:eastAsia="宋体" w:cs="Times New Roman"/>
                <w:bCs/>
                <w:sz w:val="32"/>
                <w:szCs w:val="20"/>
              </w:rPr>
            </w:pPr>
          </w:p>
        </w:tc>
        <w:tc>
          <w:tcPr>
            <w:tcW w:w="1420" w:type="dxa"/>
          </w:tcPr>
          <w:p>
            <w:pPr>
              <w:jc w:val="left"/>
              <w:rPr>
                <w:rFonts w:ascii="Comic Sans MS" w:hAnsi="Comic Sans MS" w:eastAsia="宋体" w:cs="Times New Roman"/>
                <w:bCs/>
                <w:sz w:val="32"/>
                <w:szCs w:val="20"/>
              </w:rPr>
            </w:pPr>
          </w:p>
        </w:tc>
        <w:tc>
          <w:tcPr>
            <w:tcW w:w="1421" w:type="dxa"/>
          </w:tcPr>
          <w:p>
            <w:pPr>
              <w:jc w:val="left"/>
              <w:rPr>
                <w:rFonts w:ascii="Comic Sans MS" w:hAnsi="Comic Sans MS" w:eastAsia="宋体" w:cs="Times New Roman"/>
                <w:bCs/>
                <w:sz w:val="32"/>
                <w:szCs w:val="20"/>
              </w:rPr>
            </w:pPr>
          </w:p>
        </w:tc>
        <w:tc>
          <w:tcPr>
            <w:tcW w:w="1421" w:type="dxa"/>
          </w:tcPr>
          <w:p>
            <w:pPr>
              <w:jc w:val="left"/>
              <w:rPr>
                <w:rFonts w:ascii="Comic Sans MS" w:hAnsi="Comic Sans MS" w:eastAsia="宋体" w:cs="Times New Roman"/>
                <w:bCs/>
                <w:sz w:val="32"/>
                <w:szCs w:val="20"/>
              </w:rPr>
            </w:pPr>
          </w:p>
        </w:tc>
      </w:tr>
    </w:tbl>
    <w:p>
      <w:pPr>
        <w:jc w:val="left"/>
        <w:rPr>
          <w:rFonts w:ascii="Comic Sans MS" w:hAnsi="Comic Sans MS" w:eastAsia="宋体" w:cs="Times New Roman"/>
          <w:b/>
          <w:bCs/>
          <w:sz w:val="28"/>
          <w:szCs w:val="28"/>
        </w:rPr>
      </w:pPr>
    </w:p>
    <w:p>
      <w:pPr>
        <w:jc w:val="left"/>
        <w:rPr>
          <w:rFonts w:ascii="Comic Sans MS" w:hAnsi="Comic Sans MS" w:eastAsia="宋体" w:cs="Times New Roman"/>
          <w:b/>
          <w:bCs/>
          <w:sz w:val="28"/>
          <w:szCs w:val="28"/>
        </w:rPr>
      </w:pPr>
      <w:r>
        <w:rPr>
          <w:rFonts w:hint="eastAsia" w:ascii="Comic Sans MS" w:hAnsi="Comic Sans MS" w:eastAsia="宋体" w:cs="Times New Roman"/>
          <w:b/>
          <w:bCs/>
          <w:sz w:val="28"/>
          <w:szCs w:val="28"/>
        </w:rPr>
        <w:t>2.My attitude(学习习惯)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6"/>
        <w:gridCol w:w="3385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6" w:type="dxa"/>
            <w:vAlign w:val="center"/>
          </w:tcPr>
          <w:p>
            <w:pPr>
              <w:rPr>
                <w:rFonts w:ascii="Comic Sans MS" w:hAnsi="Comic Sans MS" w:eastAsia="宋体" w:cs="Times New Roman"/>
                <w:bCs/>
                <w:sz w:val="24"/>
                <w:szCs w:val="20"/>
              </w:rPr>
            </w:pPr>
            <w:r>
              <w:rPr>
                <w:rFonts w:hint="eastAsia" w:ascii="Comic Sans MS" w:hAnsi="Comic Sans MS" w:eastAsia="宋体" w:cs="Times New Roman"/>
                <w:bCs/>
                <w:sz w:val="24"/>
                <w:szCs w:val="20"/>
              </w:rPr>
              <w:t>Listening Habbits</w:t>
            </w:r>
          </w:p>
        </w:tc>
        <w:tc>
          <w:tcPr>
            <w:tcW w:w="3385" w:type="dxa"/>
          </w:tcPr>
          <w:p>
            <w:pPr>
              <w:numPr>
                <w:ilvl w:val="0"/>
                <w:numId w:val="5"/>
              </w:numPr>
              <w:jc w:val="left"/>
              <w:rPr>
                <w:rFonts w:ascii="Comic Sans MS" w:hAnsi="Comic Sans MS" w:eastAsia="宋体" w:cs="Times New Roman"/>
                <w:sz w:val="24"/>
                <w:szCs w:val="20"/>
              </w:rPr>
            </w:pPr>
            <w:r>
              <w:rPr>
                <w:rFonts w:hint="eastAsia" w:ascii="Comic Sans MS" w:hAnsi="Comic Sans MS" w:eastAsia="宋体" w:cs="Times New Roman"/>
                <w:sz w:val="24"/>
                <w:szCs w:val="20"/>
              </w:rPr>
              <w:t>Listen to the teacher</w:t>
            </w:r>
          </w:p>
          <w:p>
            <w:pPr>
              <w:jc w:val="left"/>
              <w:rPr>
                <w:rFonts w:ascii="Comic Sans MS" w:hAnsi="Comic Sans MS" w:eastAsia="宋体" w:cs="Times New Roman"/>
                <w:sz w:val="24"/>
                <w:szCs w:val="20"/>
              </w:rPr>
            </w:pPr>
            <w:r>
              <w:rPr>
                <w:rFonts w:hint="eastAsia" w:ascii="Comic Sans MS" w:hAnsi="Comic Sans MS" w:eastAsia="宋体" w:cs="Times New Roman"/>
                <w:sz w:val="24"/>
                <w:szCs w:val="20"/>
              </w:rPr>
              <w:t xml:space="preserve">  认真听讲</w:t>
            </w:r>
          </w:p>
          <w:p>
            <w:pPr>
              <w:numPr>
                <w:ilvl w:val="0"/>
                <w:numId w:val="5"/>
              </w:numPr>
              <w:jc w:val="left"/>
              <w:rPr>
                <w:rFonts w:ascii="Comic Sans MS" w:hAnsi="Comic Sans MS" w:eastAsia="宋体" w:cs="Times New Roman"/>
                <w:sz w:val="24"/>
                <w:szCs w:val="20"/>
              </w:rPr>
            </w:pPr>
            <w:r>
              <w:rPr>
                <w:rFonts w:hint="eastAsia" w:ascii="Comic Sans MS" w:hAnsi="Comic Sans MS" w:eastAsia="宋体" w:cs="Times New Roman"/>
                <w:sz w:val="24"/>
                <w:szCs w:val="20"/>
              </w:rPr>
              <w:t xml:space="preserve">Listen to my classmates    </w:t>
            </w:r>
          </w:p>
          <w:p>
            <w:pPr>
              <w:jc w:val="left"/>
              <w:rPr>
                <w:rFonts w:ascii="Comic Sans MS" w:hAnsi="Comic Sans MS" w:eastAsia="宋体" w:cs="Times New Roman"/>
                <w:sz w:val="24"/>
                <w:szCs w:val="20"/>
              </w:rPr>
            </w:pPr>
            <w:r>
              <w:rPr>
                <w:rFonts w:hint="eastAsia" w:ascii="Comic Sans MS" w:hAnsi="Comic Sans MS" w:eastAsia="宋体" w:cs="Times New Roman"/>
                <w:sz w:val="24"/>
                <w:szCs w:val="20"/>
              </w:rPr>
              <w:t xml:space="preserve">  认真倾听同学发言</w:t>
            </w:r>
          </w:p>
        </w:tc>
        <w:tc>
          <w:tcPr>
            <w:tcW w:w="2841" w:type="dxa"/>
          </w:tcPr>
          <w:p>
            <w:pPr>
              <w:jc w:val="left"/>
              <w:rPr>
                <w:rFonts w:ascii="Comic Sans MS" w:hAnsi="Comic Sans MS" w:eastAsia="宋体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szCs w:val="20"/>
              </w:rPr>
              <w:pict>
                <v:group id="_x0000_s1084" o:spid="_x0000_s1084" o:spt="203" style="position:absolute;left:0pt;margin-left:3.4pt;margin-top:17.3pt;height:31.9pt;width:127.9pt;z-index:251666432;mso-width-relative:page;mso-height-relative:page;" coordsize="2558,638">
                  <o:lock v:ext="edit" aspectratio="t"/>
                  <v:shape id="Picture 28" o:spid="_x0000_s1085" o:spt="75" alt="Dora%20Fantasy%20Adventure" type="#_x0000_t75" style="position:absolute;left:0;top:0;height:629;width:807;rotation:22740992f;" filled="f" o:preferrelative="t" stroked="f" coordsize="21600,21600">
                    <v:path/>
                    <v:fill on="f" focussize="0,0"/>
                    <v:stroke on="f" joinstyle="miter"/>
                    <v:imagedata r:id="rId5" cropleft="33496f" croptop="17476f" cropright="18933f" cropbottom="34467f" chromakey="#FFFFFF" o:title="Dora%20Fantasy%20Adventure"/>
                    <o:lock v:ext="edit" aspectratio="t"/>
                  </v:shape>
                  <v:shape id="Picture 28" o:spid="_x0000_s1086" o:spt="75" alt="Dora%20Fantasy%20Adventure" type="#_x0000_t75" style="position:absolute;left:837;top:10;height:629;width:807;rotation:22740992f;" filled="f" o:preferrelative="t" stroked="f" coordsize="21600,21600">
                    <v:path/>
                    <v:fill on="f" focussize="0,0"/>
                    <v:stroke on="f" joinstyle="miter"/>
                    <v:imagedata r:id="rId5" cropleft="33496f" croptop="17476f" cropright="18933f" cropbottom="34467f" chromakey="#FFFFFF" o:title="Dora%20Fantasy%20Adventure"/>
                    <o:lock v:ext="edit" aspectratio="t"/>
                  </v:shape>
                  <v:shape id="Picture 28" o:spid="_x0000_s1087" o:spt="75" alt="Dora%20Fantasy%20Adventure" type="#_x0000_t75" style="position:absolute;left:1752;top:0;height:629;width:807;rotation:22740992f;" filled="f" o:preferrelative="t" stroked="f" coordsize="21600,21600">
                    <v:path/>
                    <v:fill on="f" focussize="0,0"/>
                    <v:stroke on="f" joinstyle="miter"/>
                    <v:imagedata r:id="rId5" cropleft="33496f" croptop="17476f" cropright="18933f" cropbottom="34467f" chromakey="#FFFFFF" o:title="Dora%20Fantasy%20Adventure"/>
                    <o:lock v:ext="edit" aspectratio="t"/>
                  </v:shape>
                </v:group>
              </w:pi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6" w:type="dxa"/>
            <w:vAlign w:val="center"/>
          </w:tcPr>
          <w:p>
            <w:pPr>
              <w:rPr>
                <w:rFonts w:ascii="Comic Sans MS" w:hAnsi="Comic Sans MS" w:eastAsia="宋体" w:cs="Times New Roman"/>
                <w:bCs/>
                <w:sz w:val="24"/>
                <w:szCs w:val="20"/>
              </w:rPr>
            </w:pPr>
            <w:r>
              <w:rPr>
                <w:rFonts w:hint="eastAsia" w:ascii="Comic Sans MS" w:hAnsi="Comic Sans MS" w:eastAsia="宋体" w:cs="Times New Roman"/>
                <w:bCs/>
                <w:sz w:val="24"/>
                <w:szCs w:val="20"/>
              </w:rPr>
              <w:t>Talking Habbits</w:t>
            </w:r>
          </w:p>
        </w:tc>
        <w:tc>
          <w:tcPr>
            <w:tcW w:w="3385" w:type="dxa"/>
          </w:tcPr>
          <w:p>
            <w:pPr>
              <w:numPr>
                <w:ilvl w:val="0"/>
                <w:numId w:val="6"/>
              </w:numPr>
              <w:jc w:val="left"/>
              <w:rPr>
                <w:rFonts w:ascii="Comic Sans MS" w:hAnsi="Comic Sans MS" w:eastAsia="宋体" w:cs="Times New Roman"/>
                <w:sz w:val="24"/>
                <w:szCs w:val="20"/>
              </w:rPr>
            </w:pPr>
            <w:r>
              <w:rPr>
                <w:rFonts w:hint="eastAsia" w:ascii="Comic Sans MS" w:hAnsi="Comic Sans MS" w:eastAsia="宋体" w:cs="Times New Roman"/>
                <w:sz w:val="24"/>
                <w:szCs w:val="20"/>
              </w:rPr>
              <w:t>Try answer questions</w:t>
            </w:r>
          </w:p>
          <w:p>
            <w:pPr>
              <w:jc w:val="left"/>
              <w:rPr>
                <w:rFonts w:ascii="Comic Sans MS" w:hAnsi="Comic Sans MS" w:eastAsia="宋体" w:cs="Times New Roman"/>
                <w:sz w:val="24"/>
                <w:szCs w:val="20"/>
              </w:rPr>
            </w:pPr>
            <w:r>
              <w:rPr>
                <w:rFonts w:hint="eastAsia" w:ascii="Comic Sans MS" w:hAnsi="Comic Sans MS" w:eastAsia="宋体" w:cs="Times New Roman"/>
                <w:sz w:val="24"/>
                <w:szCs w:val="20"/>
              </w:rPr>
              <w:t xml:space="preserve">   积极举手发言 </w:t>
            </w:r>
          </w:p>
          <w:p>
            <w:pPr>
              <w:numPr>
                <w:ilvl w:val="0"/>
                <w:numId w:val="6"/>
              </w:numPr>
              <w:jc w:val="left"/>
              <w:rPr>
                <w:rFonts w:ascii="Comic Sans MS" w:hAnsi="Comic Sans MS" w:eastAsia="宋体" w:cs="Times New Roman"/>
                <w:sz w:val="24"/>
                <w:szCs w:val="20"/>
              </w:rPr>
            </w:pPr>
            <w:r>
              <w:rPr>
                <w:rFonts w:hint="eastAsia" w:ascii="Comic Sans MS" w:hAnsi="Comic Sans MS" w:eastAsia="宋体" w:cs="Times New Roman"/>
                <w:sz w:val="24"/>
                <w:szCs w:val="20"/>
              </w:rPr>
              <w:t>Try to talk in English</w:t>
            </w:r>
          </w:p>
          <w:p>
            <w:pPr>
              <w:jc w:val="left"/>
              <w:rPr>
                <w:rFonts w:ascii="Comic Sans MS" w:hAnsi="Comic Sans MS" w:eastAsia="宋体" w:cs="Times New Roman"/>
                <w:sz w:val="24"/>
                <w:szCs w:val="20"/>
              </w:rPr>
            </w:pPr>
            <w:r>
              <w:rPr>
                <w:rFonts w:hint="eastAsia" w:ascii="Comic Sans MS" w:hAnsi="Comic Sans MS" w:eastAsia="宋体" w:cs="Times New Roman"/>
                <w:sz w:val="24"/>
                <w:szCs w:val="20"/>
              </w:rPr>
              <w:t xml:space="preserve">   喜欢用英语交流</w:t>
            </w:r>
          </w:p>
        </w:tc>
        <w:tc>
          <w:tcPr>
            <w:tcW w:w="2841" w:type="dxa"/>
          </w:tcPr>
          <w:p>
            <w:pPr>
              <w:jc w:val="left"/>
              <w:rPr>
                <w:rFonts w:ascii="Comic Sans MS" w:hAnsi="Comic Sans MS" w:eastAsia="宋体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szCs w:val="20"/>
              </w:rPr>
              <w:pict>
                <v:group id="_x0000_s1088" o:spid="_x0000_s1088" o:spt="203" style="position:absolute;left:0pt;margin-left:0.95pt;margin-top:1.1pt;height:31.9pt;width:127.9pt;z-index:251667456;mso-width-relative:page;mso-height-relative:page;" coordsize="2558,638">
                  <o:lock v:ext="edit" aspectratio="t"/>
                  <v:shape id="Picture 28" o:spid="_x0000_s1089" o:spt="75" alt="Dora%20Fantasy%20Adventure" type="#_x0000_t75" style="position:absolute;left:0;top:0;height:629;width:807;rotation:22740992f;" filled="f" o:preferrelative="t" stroked="f" coordsize="21600,21600">
                    <v:path/>
                    <v:fill on="f" focussize="0,0"/>
                    <v:stroke on="f" joinstyle="miter"/>
                    <v:imagedata r:id="rId5" cropleft="33496f" croptop="17476f" cropright="18933f" cropbottom="34467f" chromakey="#FFFFFF" o:title="Dora%20Fantasy%20Adventure"/>
                    <o:lock v:ext="edit" aspectratio="t"/>
                  </v:shape>
                  <v:shape id="Picture 28" o:spid="_x0000_s1090" o:spt="75" alt="Dora%20Fantasy%20Adventure" type="#_x0000_t75" style="position:absolute;left:837;top:10;height:629;width:807;rotation:22740992f;" filled="f" o:preferrelative="t" stroked="f" coordsize="21600,21600">
                    <v:path/>
                    <v:fill on="f" focussize="0,0"/>
                    <v:stroke on="f" joinstyle="miter"/>
                    <v:imagedata r:id="rId5" cropleft="33496f" croptop="17476f" cropright="18933f" cropbottom="34467f" chromakey="#FFFFFF" o:title="Dora%20Fantasy%20Adventure"/>
                    <o:lock v:ext="edit" aspectratio="t"/>
                  </v:shape>
                  <v:shape id="Picture 28" o:spid="_x0000_s1091" o:spt="75" alt="Dora%20Fantasy%20Adventure" type="#_x0000_t75" style="position:absolute;left:1752;top:0;height:629;width:807;rotation:22740992f;" filled="f" o:preferrelative="t" stroked="f" coordsize="21600,21600">
                    <v:path/>
                    <v:fill on="f" focussize="0,0"/>
                    <v:stroke on="f" joinstyle="miter"/>
                    <v:imagedata r:id="rId5" cropleft="33496f" croptop="17476f" cropright="18933f" cropbottom="34467f" chromakey="#FFFFFF" o:title="Dora%20Fantasy%20Adventure"/>
                    <o:lock v:ext="edit" aspectratio="t"/>
                  </v:shape>
                </v:group>
              </w:pict>
            </w:r>
          </w:p>
        </w:tc>
      </w:tr>
    </w:tbl>
    <w:p>
      <w:pPr>
        <w:jc w:val="left"/>
        <w:rPr>
          <w:rFonts w:hint="eastAsia" w:ascii="Comic Sans MS" w:hAnsi="Comic Sans MS" w:eastAsia="宋体" w:cs="Times New Roman"/>
          <w:b/>
          <w:bCs/>
          <w:sz w:val="28"/>
          <w:szCs w:val="28"/>
        </w:rPr>
      </w:pPr>
    </w:p>
    <w:p>
      <w:pPr>
        <w:jc w:val="left"/>
        <w:rPr>
          <w:rFonts w:ascii="Comic Sans MS" w:hAnsi="Comic Sans MS" w:eastAsia="宋体" w:cs="Times New Roman"/>
          <w:b/>
          <w:bCs/>
          <w:sz w:val="28"/>
          <w:szCs w:val="28"/>
        </w:rPr>
      </w:pPr>
      <w:r>
        <w:rPr>
          <w:rFonts w:hint="eastAsia" w:ascii="Comic Sans MS" w:hAnsi="Comic Sans MS" w:eastAsia="宋体" w:cs="Times New Roman"/>
          <w:b/>
          <w:bCs/>
          <w:sz w:val="28"/>
          <w:szCs w:val="28"/>
        </w:rPr>
        <w:t>Part 2: Parents' Assessment(家长评价)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6"/>
        <w:gridCol w:w="3385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6" w:type="dxa"/>
            <w:vAlign w:val="center"/>
          </w:tcPr>
          <w:p>
            <w:pPr>
              <w:spacing w:line="360" w:lineRule="auto"/>
              <w:rPr>
                <w:rFonts w:ascii="Comic Sans MS" w:hAnsi="Comic Sans MS" w:eastAsia="宋体" w:cs="Times New Roman"/>
                <w:bCs/>
                <w:sz w:val="24"/>
                <w:szCs w:val="20"/>
              </w:rPr>
            </w:pPr>
            <w:r>
              <w:rPr>
                <w:rFonts w:hint="eastAsia" w:ascii="Comic Sans MS" w:hAnsi="Comic Sans MS" w:eastAsia="宋体" w:cs="Times New Roman"/>
                <w:bCs/>
                <w:sz w:val="24"/>
                <w:szCs w:val="20"/>
              </w:rPr>
              <w:t>Listening Habbits</w:t>
            </w:r>
          </w:p>
        </w:tc>
        <w:tc>
          <w:tcPr>
            <w:tcW w:w="3385" w:type="dxa"/>
          </w:tcPr>
          <w:p>
            <w:pPr>
              <w:numPr>
                <w:ilvl w:val="0"/>
                <w:numId w:val="7"/>
              </w:numPr>
              <w:spacing w:line="360" w:lineRule="auto"/>
              <w:jc w:val="left"/>
              <w:rPr>
                <w:rFonts w:ascii="Comic Sans MS" w:hAnsi="Comic Sans MS" w:eastAsia="宋体" w:cs="Times New Roman"/>
                <w:sz w:val="24"/>
                <w:szCs w:val="20"/>
              </w:rPr>
            </w:pPr>
            <w:r>
              <w:rPr>
                <w:rFonts w:hint="eastAsia" w:ascii="Comic Sans MS" w:hAnsi="Comic Sans MS" w:eastAsia="宋体" w:cs="Times New Roman"/>
                <w:sz w:val="24"/>
                <w:szCs w:val="20"/>
              </w:rPr>
              <w:t>Listen to the tape</w:t>
            </w:r>
          </w:p>
          <w:p>
            <w:pPr>
              <w:spacing w:line="360" w:lineRule="auto"/>
              <w:jc w:val="left"/>
              <w:rPr>
                <w:rFonts w:ascii="Comic Sans MS" w:hAnsi="Comic Sans MS" w:eastAsia="宋体" w:cs="Times New Roman"/>
                <w:sz w:val="24"/>
                <w:szCs w:val="20"/>
              </w:rPr>
            </w:pPr>
            <w:r>
              <w:rPr>
                <w:rFonts w:hint="eastAsia" w:ascii="Comic Sans MS" w:hAnsi="Comic Sans MS" w:eastAsia="宋体" w:cs="Times New Roman"/>
                <w:sz w:val="24"/>
                <w:szCs w:val="20"/>
              </w:rPr>
              <w:t xml:space="preserve">  认真听音频或看视频</w:t>
            </w:r>
          </w:p>
        </w:tc>
        <w:tc>
          <w:tcPr>
            <w:tcW w:w="2841" w:type="dxa"/>
          </w:tcPr>
          <w:p>
            <w:pPr>
              <w:spacing w:line="360" w:lineRule="auto"/>
              <w:jc w:val="left"/>
              <w:rPr>
                <w:rFonts w:ascii="Comic Sans MS" w:hAnsi="Comic Sans MS" w:eastAsia="宋体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szCs w:val="20"/>
              </w:rPr>
              <w:pict>
                <v:group id="_x0000_s1092" o:spid="_x0000_s1092" o:spt="203" style="position:absolute;left:0pt;margin-left:2.85pt;margin-top:6.9pt;height:31.9pt;width:127.9pt;z-index:251668480;mso-width-relative:page;mso-height-relative:page;" coordsize="2558,638">
                  <o:lock v:ext="edit" aspectratio="t"/>
                  <v:shape id="Picture 28" o:spid="_x0000_s1093" o:spt="75" alt="Dora%20Fantasy%20Adventure" type="#_x0000_t75" style="position:absolute;left:0;top:0;height:629;width:807;rotation:22740992f;" filled="f" o:preferrelative="t" stroked="f" coordsize="21600,21600">
                    <v:path/>
                    <v:fill on="f" focussize="0,0"/>
                    <v:stroke on="f" joinstyle="miter"/>
                    <v:imagedata r:id="rId5" cropleft="33496f" croptop="17476f" cropright="18933f" cropbottom="34467f" chromakey="#FFFFFF" o:title="Dora%20Fantasy%20Adventure"/>
                    <o:lock v:ext="edit" aspectratio="t"/>
                  </v:shape>
                  <v:shape id="Picture 28" o:spid="_x0000_s1094" o:spt="75" alt="Dora%20Fantasy%20Adventure" type="#_x0000_t75" style="position:absolute;left:837;top:10;height:629;width:807;rotation:22740992f;" filled="f" o:preferrelative="t" stroked="f" coordsize="21600,21600">
                    <v:path/>
                    <v:fill on="f" focussize="0,0"/>
                    <v:stroke on="f" joinstyle="miter"/>
                    <v:imagedata r:id="rId5" cropleft="33496f" croptop="17476f" cropright="18933f" cropbottom="34467f" chromakey="#FFFFFF" o:title="Dora%20Fantasy%20Adventure"/>
                    <o:lock v:ext="edit" aspectratio="t"/>
                  </v:shape>
                  <v:shape id="Picture 28" o:spid="_x0000_s1095" o:spt="75" alt="Dora%20Fantasy%20Adventure" type="#_x0000_t75" style="position:absolute;left:1752;top:0;height:629;width:807;rotation:22740992f;" filled="f" o:preferrelative="t" stroked="f" coordsize="21600,21600">
                    <v:path/>
                    <v:fill on="f" focussize="0,0"/>
                    <v:stroke on="f" joinstyle="miter"/>
                    <v:imagedata r:id="rId5" cropleft="33496f" croptop="17476f" cropright="18933f" cropbottom="34467f" chromakey="#FFFFFF" o:title="Dora%20Fantasy%20Adventure"/>
                    <o:lock v:ext="edit" aspectratio="t"/>
                  </v:shape>
                </v:group>
              </w:pi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6" w:type="dxa"/>
            <w:vAlign w:val="center"/>
          </w:tcPr>
          <w:p>
            <w:pPr>
              <w:spacing w:line="360" w:lineRule="auto"/>
              <w:rPr>
                <w:rFonts w:ascii="Comic Sans MS" w:hAnsi="Comic Sans MS" w:eastAsia="宋体" w:cs="Times New Roman"/>
                <w:bCs/>
                <w:sz w:val="24"/>
                <w:szCs w:val="20"/>
              </w:rPr>
            </w:pPr>
            <w:r>
              <w:rPr>
                <w:rFonts w:hint="eastAsia" w:ascii="Comic Sans MS" w:hAnsi="Comic Sans MS" w:eastAsia="宋体" w:cs="Times New Roman"/>
                <w:bCs/>
                <w:sz w:val="24"/>
                <w:szCs w:val="20"/>
              </w:rPr>
              <w:t>Reading Habbits</w:t>
            </w:r>
          </w:p>
        </w:tc>
        <w:tc>
          <w:tcPr>
            <w:tcW w:w="3385" w:type="dxa"/>
          </w:tcPr>
          <w:p>
            <w:pPr>
              <w:spacing w:line="360" w:lineRule="auto"/>
              <w:jc w:val="left"/>
              <w:rPr>
                <w:rFonts w:ascii="Comic Sans MS" w:hAnsi="Comic Sans MS" w:eastAsia="宋体" w:cs="Times New Roman"/>
                <w:sz w:val="24"/>
                <w:szCs w:val="20"/>
              </w:rPr>
            </w:pPr>
            <w:r>
              <w:rPr>
                <w:rFonts w:hint="eastAsia" w:ascii="Comic Sans MS" w:hAnsi="Comic Sans MS" w:eastAsia="宋体" w:cs="Times New Roman"/>
                <w:sz w:val="24"/>
                <w:szCs w:val="20"/>
              </w:rPr>
              <w:t xml:space="preserve">1. Try to follow </w:t>
            </w:r>
          </w:p>
          <w:p>
            <w:pPr>
              <w:spacing w:line="360" w:lineRule="auto"/>
              <w:jc w:val="left"/>
              <w:rPr>
                <w:rFonts w:ascii="Comic Sans MS" w:hAnsi="Comic Sans MS" w:eastAsia="宋体" w:cs="Times New Roman"/>
                <w:sz w:val="24"/>
                <w:szCs w:val="20"/>
              </w:rPr>
            </w:pPr>
            <w:r>
              <w:rPr>
                <w:rFonts w:hint="eastAsia" w:ascii="Comic Sans MS" w:hAnsi="Comic Sans MS" w:eastAsia="宋体" w:cs="Times New Roman"/>
                <w:sz w:val="24"/>
                <w:szCs w:val="20"/>
              </w:rPr>
              <w:t>认真跟读、跟唱</w:t>
            </w:r>
          </w:p>
        </w:tc>
        <w:tc>
          <w:tcPr>
            <w:tcW w:w="2841" w:type="dxa"/>
          </w:tcPr>
          <w:p>
            <w:pPr>
              <w:spacing w:line="360" w:lineRule="auto"/>
              <w:jc w:val="left"/>
              <w:rPr>
                <w:rFonts w:ascii="Comic Sans MS" w:hAnsi="Comic Sans MS" w:eastAsia="宋体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szCs w:val="20"/>
              </w:rPr>
              <w:pict>
                <v:group id="_x0000_s1096" o:spid="_x0000_s1096" o:spt="203" style="position:absolute;left:0pt;margin-left:2.8pt;margin-top:8.1pt;height:31.9pt;width:127.9pt;z-index:251669504;mso-width-relative:page;mso-height-relative:page;" coordsize="2558,638">
                  <o:lock v:ext="edit" aspectratio="t"/>
                  <v:shape id="Picture 28" o:spid="_x0000_s1097" o:spt="75" alt="Dora%20Fantasy%20Adventure" type="#_x0000_t75" style="position:absolute;left:0;top:0;height:629;width:807;rotation:22740992f;" filled="f" o:preferrelative="t" stroked="f" coordsize="21600,21600">
                    <v:path/>
                    <v:fill on="f" focussize="0,0"/>
                    <v:stroke on="f" joinstyle="miter"/>
                    <v:imagedata r:id="rId5" cropleft="33496f" croptop="17476f" cropright="18933f" cropbottom="34467f" chromakey="#FFFFFF" o:title="Dora%20Fantasy%20Adventure"/>
                    <o:lock v:ext="edit" aspectratio="t"/>
                  </v:shape>
                  <v:shape id="Picture 28" o:spid="_x0000_s1098" o:spt="75" alt="Dora%20Fantasy%20Adventure" type="#_x0000_t75" style="position:absolute;left:837;top:10;height:629;width:807;rotation:22740992f;" filled="f" o:preferrelative="t" stroked="f" coordsize="21600,21600">
                    <v:path/>
                    <v:fill on="f" focussize="0,0"/>
                    <v:stroke on="f" joinstyle="miter"/>
                    <v:imagedata r:id="rId5" cropleft="33496f" croptop="17476f" cropright="18933f" cropbottom="34467f" chromakey="#FFFFFF" o:title="Dora%20Fantasy%20Adventure"/>
                    <o:lock v:ext="edit" aspectratio="t"/>
                  </v:shape>
                  <v:shape id="Picture 28" o:spid="_x0000_s1099" o:spt="75" alt="Dora%20Fantasy%20Adventure" type="#_x0000_t75" style="position:absolute;left:1752;top:0;height:629;width:807;rotation:22740992f;" filled="f" o:preferrelative="t" stroked="f" coordsize="21600,21600">
                    <v:path/>
                    <v:fill on="f" focussize="0,0"/>
                    <v:stroke on="f" joinstyle="miter"/>
                    <v:imagedata r:id="rId5" cropleft="33496f" croptop="17476f" cropright="18933f" cropbottom="34467f" chromakey="#FFFFFF" o:title="Dora%20Fantasy%20Adventure"/>
                    <o:lock v:ext="edit" aspectratio="t"/>
                  </v:shape>
                </v:group>
              </w:pict>
            </w:r>
          </w:p>
        </w:tc>
      </w:tr>
    </w:tbl>
    <w:p>
      <w:pPr>
        <w:jc w:val="left"/>
        <w:rPr>
          <w:rFonts w:ascii="Comic Sans MS" w:hAnsi="Comic Sans MS" w:eastAsia="宋体" w:cs="Times New Roman"/>
          <w:b/>
          <w:bCs/>
          <w:sz w:val="32"/>
          <w:szCs w:val="20"/>
        </w:rPr>
      </w:pPr>
    </w:p>
    <w:p>
      <w:pPr>
        <w:jc w:val="left"/>
        <w:rPr>
          <w:rFonts w:hint="eastAsia" w:ascii="Comic Sans MS" w:hAnsi="Comic Sans MS" w:eastAsia="宋体" w:cs="Times New Roman"/>
          <w:b/>
          <w:bCs/>
          <w:sz w:val="28"/>
          <w:szCs w:val="28"/>
        </w:rPr>
      </w:pPr>
    </w:p>
    <w:p>
      <w:pPr>
        <w:jc w:val="left"/>
        <w:rPr>
          <w:rFonts w:ascii="Comic Sans MS" w:hAnsi="Comic Sans MS" w:eastAsia="宋体" w:cs="Times New Roman"/>
          <w:b/>
          <w:bCs/>
          <w:sz w:val="28"/>
          <w:szCs w:val="28"/>
        </w:rPr>
      </w:pPr>
      <w:r>
        <w:rPr>
          <w:rFonts w:hint="eastAsia" w:ascii="Comic Sans MS" w:hAnsi="Comic Sans MS" w:eastAsia="宋体" w:cs="Times New Roman"/>
          <w:b/>
          <w:bCs/>
          <w:sz w:val="28"/>
          <w:szCs w:val="28"/>
        </w:rPr>
        <w:t>Part 3: Teacher's Assessment(教师评价)</w:t>
      </w:r>
    </w:p>
    <w:tbl>
      <w:tblPr>
        <w:tblStyle w:val="4"/>
        <w:tblW w:w="8691" w:type="dxa"/>
        <w:tblInd w:w="-1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3030"/>
        <w:gridCol w:w="1400"/>
        <w:gridCol w:w="1333"/>
        <w:gridCol w:w="1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1455" w:type="dxa"/>
            <w:vMerge w:val="restart"/>
          </w:tcPr>
          <w:p>
            <w:pPr>
              <w:jc w:val="left"/>
              <w:rPr>
                <w:rFonts w:ascii="Comic Sans MS" w:hAnsi="Comic Sans MS" w:eastAsia="宋体" w:cs="Times New Roman"/>
                <w:bCs/>
                <w:sz w:val="24"/>
                <w:szCs w:val="20"/>
              </w:rPr>
            </w:pPr>
            <w:r>
              <w:rPr>
                <w:rFonts w:hint="eastAsia" w:ascii="Comic Sans MS" w:hAnsi="Comic Sans MS" w:eastAsia="宋体" w:cs="Times New Roman"/>
                <w:bCs/>
                <w:sz w:val="24"/>
                <w:szCs w:val="20"/>
              </w:rPr>
              <w:t>Listening Habbits</w:t>
            </w:r>
          </w:p>
          <w:p>
            <w:pPr>
              <w:jc w:val="left"/>
              <w:rPr>
                <w:rFonts w:ascii="Comic Sans MS" w:hAnsi="Comic Sans MS" w:eastAsia="宋体" w:cs="Times New Roman"/>
                <w:bCs/>
                <w:sz w:val="24"/>
                <w:szCs w:val="20"/>
              </w:rPr>
            </w:pPr>
          </w:p>
        </w:tc>
        <w:tc>
          <w:tcPr>
            <w:tcW w:w="3030" w:type="dxa"/>
            <w:vMerge w:val="restart"/>
          </w:tcPr>
          <w:p>
            <w:pPr>
              <w:jc w:val="left"/>
              <w:rPr>
                <w:rFonts w:ascii="Comic Sans MS" w:hAnsi="Comic Sans MS" w:eastAsia="宋体" w:cs="Times New Roman"/>
                <w:sz w:val="24"/>
                <w:szCs w:val="20"/>
              </w:rPr>
            </w:pPr>
            <w:r>
              <w:rPr>
                <w:rFonts w:hint="eastAsia" w:ascii="Comic Sans MS" w:hAnsi="Comic Sans MS" w:eastAsia="宋体" w:cs="Times New Roman"/>
                <w:sz w:val="24"/>
                <w:szCs w:val="20"/>
              </w:rPr>
              <w:t>1. Listen to the teacher</w:t>
            </w:r>
          </w:p>
          <w:p>
            <w:pPr>
              <w:jc w:val="left"/>
              <w:rPr>
                <w:rFonts w:ascii="Comic Sans MS" w:hAnsi="Comic Sans MS" w:eastAsia="宋体" w:cs="Times New Roman"/>
                <w:sz w:val="24"/>
                <w:szCs w:val="20"/>
              </w:rPr>
            </w:pPr>
            <w:r>
              <w:rPr>
                <w:rFonts w:hint="eastAsia" w:ascii="Comic Sans MS" w:hAnsi="Comic Sans MS" w:eastAsia="宋体" w:cs="Times New Roman"/>
                <w:sz w:val="24"/>
                <w:szCs w:val="20"/>
              </w:rPr>
              <w:t xml:space="preserve">   认真听讲</w:t>
            </w:r>
          </w:p>
          <w:p>
            <w:pPr>
              <w:jc w:val="left"/>
              <w:rPr>
                <w:rFonts w:ascii="Comic Sans MS" w:hAnsi="Comic Sans MS" w:eastAsia="宋体" w:cs="Times New Roman"/>
                <w:sz w:val="24"/>
                <w:szCs w:val="20"/>
              </w:rPr>
            </w:pPr>
            <w:r>
              <w:rPr>
                <w:rFonts w:hint="eastAsia" w:ascii="Comic Sans MS" w:hAnsi="Comic Sans MS" w:eastAsia="宋体" w:cs="Times New Roman"/>
                <w:sz w:val="24"/>
                <w:szCs w:val="20"/>
              </w:rPr>
              <w:t>2. Listen to others</w:t>
            </w:r>
          </w:p>
          <w:p>
            <w:pPr>
              <w:jc w:val="left"/>
              <w:rPr>
                <w:rFonts w:ascii="Comic Sans MS" w:hAnsi="Comic Sans MS" w:eastAsia="宋体" w:cs="Times New Roman"/>
                <w:sz w:val="24"/>
                <w:szCs w:val="20"/>
              </w:rPr>
            </w:pPr>
            <w:r>
              <w:rPr>
                <w:rFonts w:hint="eastAsia" w:ascii="Comic Sans MS" w:hAnsi="Comic Sans MS" w:eastAsia="宋体" w:cs="Times New Roman"/>
                <w:sz w:val="24"/>
                <w:szCs w:val="20"/>
              </w:rPr>
              <w:t>认真倾听同学发言</w:t>
            </w:r>
          </w:p>
        </w:tc>
        <w:tc>
          <w:tcPr>
            <w:tcW w:w="1400" w:type="dxa"/>
          </w:tcPr>
          <w:p>
            <w:pPr>
              <w:jc w:val="center"/>
              <w:rPr>
                <w:rFonts w:ascii="Comic Sans MS" w:hAnsi="Comic Sans MS" w:eastAsia="宋体" w:cs="Times New Roman"/>
                <w:bCs/>
                <w:sz w:val="24"/>
                <w:szCs w:val="20"/>
              </w:rPr>
            </w:pPr>
            <w:r>
              <w:rPr>
                <w:rFonts w:hint="eastAsia" w:ascii="Comic Sans MS" w:hAnsi="Comic Sans MS" w:eastAsia="宋体" w:cs="Times New Roman"/>
                <w:bCs/>
                <w:sz w:val="24"/>
                <w:szCs w:val="20"/>
              </w:rPr>
              <w:t>Excellent</w:t>
            </w:r>
          </w:p>
          <w:p>
            <w:pPr>
              <w:jc w:val="center"/>
              <w:rPr>
                <w:rFonts w:ascii="Comic Sans MS" w:hAnsi="Comic Sans MS" w:eastAsia="宋体" w:cs="Times New Roman"/>
                <w:bCs/>
                <w:sz w:val="24"/>
                <w:szCs w:val="20"/>
              </w:rPr>
            </w:pPr>
            <w:r>
              <w:rPr>
                <w:rFonts w:hint="eastAsia" w:ascii="Comic Sans MS" w:hAnsi="Comic Sans MS" w:eastAsia="宋体" w:cs="Times New Roman"/>
                <w:bCs/>
                <w:sz w:val="24"/>
                <w:szCs w:val="20"/>
              </w:rPr>
              <w:t xml:space="preserve"> 太棒了！</w:t>
            </w:r>
          </w:p>
        </w:tc>
        <w:tc>
          <w:tcPr>
            <w:tcW w:w="1333" w:type="dxa"/>
          </w:tcPr>
          <w:p>
            <w:pPr>
              <w:jc w:val="center"/>
              <w:rPr>
                <w:rFonts w:ascii="Comic Sans MS" w:hAnsi="Comic Sans MS" w:eastAsia="宋体" w:cs="Times New Roman"/>
                <w:bCs/>
                <w:sz w:val="24"/>
                <w:szCs w:val="20"/>
              </w:rPr>
            </w:pPr>
            <w:r>
              <w:rPr>
                <w:rFonts w:hint="eastAsia" w:ascii="Comic Sans MS" w:hAnsi="Comic Sans MS" w:eastAsia="宋体" w:cs="Times New Roman"/>
                <w:bCs/>
                <w:sz w:val="24"/>
                <w:szCs w:val="20"/>
              </w:rPr>
              <w:t xml:space="preserve">Good </w:t>
            </w:r>
          </w:p>
          <w:p>
            <w:pPr>
              <w:jc w:val="center"/>
              <w:rPr>
                <w:rFonts w:ascii="Comic Sans MS" w:hAnsi="Comic Sans MS" w:eastAsia="宋体" w:cs="Times New Roman"/>
                <w:bCs/>
                <w:sz w:val="24"/>
                <w:szCs w:val="20"/>
              </w:rPr>
            </w:pPr>
            <w:r>
              <w:rPr>
                <w:rFonts w:hint="eastAsia" w:ascii="Comic Sans MS" w:hAnsi="Comic Sans MS" w:eastAsia="宋体" w:cs="Times New Roman"/>
                <w:bCs/>
                <w:sz w:val="24"/>
                <w:szCs w:val="20"/>
              </w:rPr>
              <w:t xml:space="preserve">好！ </w:t>
            </w:r>
          </w:p>
        </w:tc>
        <w:tc>
          <w:tcPr>
            <w:tcW w:w="1473" w:type="dxa"/>
          </w:tcPr>
          <w:p>
            <w:pPr>
              <w:jc w:val="center"/>
              <w:rPr>
                <w:rFonts w:ascii="Comic Sans MS" w:hAnsi="Comic Sans MS" w:eastAsia="宋体" w:cs="Times New Roman"/>
                <w:bCs/>
                <w:sz w:val="24"/>
                <w:szCs w:val="20"/>
              </w:rPr>
            </w:pPr>
            <w:r>
              <w:rPr>
                <w:rFonts w:hint="eastAsia" w:ascii="Comic Sans MS" w:hAnsi="Comic Sans MS" w:eastAsia="宋体" w:cs="Times New Roman"/>
                <w:bCs/>
                <w:sz w:val="24"/>
                <w:szCs w:val="20"/>
              </w:rPr>
              <w:t>OK！</w:t>
            </w:r>
          </w:p>
          <w:p>
            <w:pPr>
              <w:jc w:val="center"/>
              <w:rPr>
                <w:rFonts w:ascii="Comic Sans MS" w:hAnsi="Comic Sans MS" w:eastAsia="宋体" w:cs="Times New Roman"/>
                <w:bCs/>
                <w:sz w:val="24"/>
                <w:szCs w:val="20"/>
              </w:rPr>
            </w:pPr>
            <w:r>
              <w:rPr>
                <w:rFonts w:hint="eastAsia" w:ascii="Comic Sans MS" w:hAnsi="Comic Sans MS" w:eastAsia="宋体" w:cs="Times New Roman"/>
                <w:bCs/>
                <w:sz w:val="24"/>
                <w:szCs w:val="20"/>
              </w:rPr>
              <w:t>加油！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55" w:type="dxa"/>
            <w:vMerge w:val="continue"/>
          </w:tcPr>
          <w:p>
            <w:pPr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3030" w:type="dxa"/>
            <w:vMerge w:val="continue"/>
          </w:tcPr>
          <w:p>
            <w:pPr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400" w:type="dxa"/>
          </w:tcPr>
          <w:p>
            <w:pPr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333" w:type="dxa"/>
          </w:tcPr>
          <w:p>
            <w:pPr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473" w:type="dxa"/>
          </w:tcPr>
          <w:p>
            <w:pPr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1455" w:type="dxa"/>
            <w:vMerge w:val="restart"/>
          </w:tcPr>
          <w:p>
            <w:pPr>
              <w:jc w:val="left"/>
              <w:rPr>
                <w:rFonts w:ascii="Comic Sans MS" w:hAnsi="Comic Sans MS" w:eastAsia="宋体" w:cs="Times New Roman"/>
                <w:bCs/>
                <w:sz w:val="24"/>
                <w:szCs w:val="20"/>
              </w:rPr>
            </w:pPr>
            <w:r>
              <w:rPr>
                <w:rFonts w:hint="eastAsia" w:ascii="Comic Sans MS" w:hAnsi="Comic Sans MS" w:eastAsia="宋体" w:cs="Times New Roman"/>
                <w:bCs/>
                <w:sz w:val="24"/>
                <w:szCs w:val="20"/>
              </w:rPr>
              <w:t>Talking Habbits</w:t>
            </w:r>
          </w:p>
          <w:p>
            <w:pPr>
              <w:jc w:val="left"/>
              <w:rPr>
                <w:rFonts w:ascii="Comic Sans MS" w:hAnsi="Comic Sans MS" w:eastAsia="宋体" w:cs="Times New Roman"/>
                <w:bCs/>
                <w:sz w:val="24"/>
                <w:szCs w:val="20"/>
              </w:rPr>
            </w:pPr>
          </w:p>
        </w:tc>
        <w:tc>
          <w:tcPr>
            <w:tcW w:w="3030" w:type="dxa"/>
            <w:vMerge w:val="restart"/>
          </w:tcPr>
          <w:p>
            <w:pPr>
              <w:jc w:val="left"/>
              <w:rPr>
                <w:rFonts w:ascii="Comic Sans MS" w:hAnsi="Comic Sans MS" w:eastAsia="宋体" w:cs="Times New Roman"/>
                <w:sz w:val="24"/>
                <w:szCs w:val="20"/>
              </w:rPr>
            </w:pPr>
            <w:r>
              <w:rPr>
                <w:rFonts w:hint="eastAsia" w:ascii="Comic Sans MS" w:hAnsi="Comic Sans MS" w:eastAsia="宋体" w:cs="Times New Roman"/>
                <w:sz w:val="24"/>
                <w:szCs w:val="20"/>
              </w:rPr>
              <w:t>1. Try answer questions</w:t>
            </w:r>
          </w:p>
          <w:p>
            <w:pPr>
              <w:jc w:val="left"/>
              <w:rPr>
                <w:rFonts w:ascii="Comic Sans MS" w:hAnsi="Comic Sans MS" w:eastAsia="宋体" w:cs="Times New Roman"/>
                <w:sz w:val="24"/>
                <w:szCs w:val="20"/>
              </w:rPr>
            </w:pPr>
            <w:r>
              <w:rPr>
                <w:rFonts w:hint="eastAsia" w:ascii="Comic Sans MS" w:hAnsi="Comic Sans MS" w:eastAsia="宋体" w:cs="Times New Roman"/>
                <w:sz w:val="24"/>
                <w:szCs w:val="20"/>
              </w:rPr>
              <w:t xml:space="preserve">   积极举手发言 </w:t>
            </w:r>
          </w:p>
          <w:p>
            <w:pPr>
              <w:jc w:val="left"/>
              <w:rPr>
                <w:rFonts w:ascii="Comic Sans MS" w:hAnsi="Comic Sans MS" w:eastAsia="宋体" w:cs="Times New Roman"/>
                <w:sz w:val="24"/>
                <w:szCs w:val="20"/>
              </w:rPr>
            </w:pPr>
            <w:r>
              <w:rPr>
                <w:rFonts w:hint="eastAsia" w:ascii="Comic Sans MS" w:hAnsi="Comic Sans MS" w:eastAsia="宋体" w:cs="Times New Roman"/>
                <w:sz w:val="24"/>
                <w:szCs w:val="20"/>
              </w:rPr>
              <w:t>2. Try to talk in English</w:t>
            </w:r>
          </w:p>
          <w:p>
            <w:pPr>
              <w:jc w:val="left"/>
              <w:rPr>
                <w:rFonts w:ascii="Comic Sans MS" w:hAnsi="Comic Sans MS" w:eastAsia="宋体" w:cs="Times New Roman"/>
                <w:bCs/>
                <w:sz w:val="24"/>
                <w:szCs w:val="20"/>
              </w:rPr>
            </w:pPr>
            <w:r>
              <w:rPr>
                <w:rFonts w:hint="eastAsia" w:ascii="Comic Sans MS" w:hAnsi="Comic Sans MS" w:eastAsia="宋体" w:cs="Times New Roman"/>
                <w:sz w:val="24"/>
                <w:szCs w:val="20"/>
              </w:rPr>
              <w:t xml:space="preserve">   喜欢用英语交流</w:t>
            </w:r>
          </w:p>
        </w:tc>
        <w:tc>
          <w:tcPr>
            <w:tcW w:w="1400" w:type="dxa"/>
          </w:tcPr>
          <w:p>
            <w:pPr>
              <w:jc w:val="center"/>
              <w:rPr>
                <w:rFonts w:ascii="Comic Sans MS" w:hAnsi="Comic Sans MS" w:eastAsia="宋体" w:cs="Times New Roman"/>
                <w:bCs/>
                <w:sz w:val="24"/>
                <w:szCs w:val="20"/>
              </w:rPr>
            </w:pPr>
            <w:r>
              <w:rPr>
                <w:rFonts w:hint="eastAsia" w:ascii="Comic Sans MS" w:hAnsi="Comic Sans MS" w:eastAsia="宋体" w:cs="Times New Roman"/>
                <w:bCs/>
                <w:sz w:val="24"/>
                <w:szCs w:val="20"/>
              </w:rPr>
              <w:t>Excellent</w:t>
            </w:r>
          </w:p>
          <w:p>
            <w:pPr>
              <w:jc w:val="center"/>
              <w:rPr>
                <w:rFonts w:ascii="Comic Sans MS" w:hAnsi="Comic Sans MS" w:eastAsia="宋体" w:cs="Times New Roman"/>
                <w:bCs/>
                <w:sz w:val="24"/>
                <w:szCs w:val="20"/>
              </w:rPr>
            </w:pPr>
            <w:r>
              <w:rPr>
                <w:rFonts w:hint="eastAsia" w:ascii="Comic Sans MS" w:hAnsi="Comic Sans MS" w:eastAsia="宋体" w:cs="Times New Roman"/>
                <w:bCs/>
                <w:sz w:val="24"/>
                <w:szCs w:val="20"/>
              </w:rPr>
              <w:t xml:space="preserve"> 太棒了！</w:t>
            </w:r>
          </w:p>
        </w:tc>
        <w:tc>
          <w:tcPr>
            <w:tcW w:w="1333" w:type="dxa"/>
          </w:tcPr>
          <w:p>
            <w:pPr>
              <w:jc w:val="center"/>
              <w:rPr>
                <w:rFonts w:ascii="Comic Sans MS" w:hAnsi="Comic Sans MS" w:eastAsia="宋体" w:cs="Times New Roman"/>
                <w:bCs/>
                <w:sz w:val="24"/>
                <w:szCs w:val="20"/>
              </w:rPr>
            </w:pPr>
            <w:r>
              <w:rPr>
                <w:rFonts w:hint="eastAsia" w:ascii="Comic Sans MS" w:hAnsi="Comic Sans MS" w:eastAsia="宋体" w:cs="Times New Roman"/>
                <w:bCs/>
                <w:sz w:val="24"/>
                <w:szCs w:val="20"/>
              </w:rPr>
              <w:t xml:space="preserve">Good </w:t>
            </w:r>
          </w:p>
          <w:p>
            <w:pPr>
              <w:jc w:val="center"/>
              <w:rPr>
                <w:rFonts w:ascii="Comic Sans MS" w:hAnsi="Comic Sans MS" w:eastAsia="宋体" w:cs="Times New Roman"/>
                <w:bCs/>
                <w:sz w:val="24"/>
                <w:szCs w:val="20"/>
              </w:rPr>
            </w:pPr>
            <w:r>
              <w:rPr>
                <w:rFonts w:hint="eastAsia" w:ascii="Comic Sans MS" w:hAnsi="Comic Sans MS" w:eastAsia="宋体" w:cs="Times New Roman"/>
                <w:bCs/>
                <w:sz w:val="24"/>
                <w:szCs w:val="20"/>
              </w:rPr>
              <w:t xml:space="preserve">好！ </w:t>
            </w:r>
          </w:p>
        </w:tc>
        <w:tc>
          <w:tcPr>
            <w:tcW w:w="1473" w:type="dxa"/>
          </w:tcPr>
          <w:p>
            <w:pPr>
              <w:jc w:val="center"/>
              <w:rPr>
                <w:rFonts w:ascii="Comic Sans MS" w:hAnsi="Comic Sans MS" w:eastAsia="宋体" w:cs="Times New Roman"/>
                <w:bCs/>
                <w:sz w:val="24"/>
                <w:szCs w:val="20"/>
              </w:rPr>
            </w:pPr>
            <w:r>
              <w:rPr>
                <w:rFonts w:hint="eastAsia" w:ascii="Comic Sans MS" w:hAnsi="Comic Sans MS" w:eastAsia="宋体" w:cs="Times New Roman"/>
                <w:bCs/>
                <w:sz w:val="24"/>
                <w:szCs w:val="20"/>
              </w:rPr>
              <w:t>OK</w:t>
            </w:r>
          </w:p>
          <w:p>
            <w:pPr>
              <w:jc w:val="center"/>
              <w:rPr>
                <w:rFonts w:ascii="Comic Sans MS" w:hAnsi="Comic Sans MS" w:eastAsia="宋体" w:cs="Times New Roman"/>
                <w:bCs/>
                <w:sz w:val="24"/>
                <w:szCs w:val="20"/>
              </w:rPr>
            </w:pPr>
            <w:r>
              <w:rPr>
                <w:rFonts w:hint="eastAsia" w:ascii="Comic Sans MS" w:hAnsi="Comic Sans MS" w:eastAsia="宋体" w:cs="Times New Roman"/>
                <w:bCs/>
                <w:sz w:val="24"/>
                <w:szCs w:val="20"/>
              </w:rPr>
              <w:t>加油！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455" w:type="dxa"/>
            <w:vMerge w:val="continue"/>
          </w:tcPr>
          <w:p>
            <w:pPr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3030" w:type="dxa"/>
            <w:vMerge w:val="continue"/>
          </w:tcPr>
          <w:p>
            <w:pPr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400" w:type="dxa"/>
          </w:tcPr>
          <w:p>
            <w:pPr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333" w:type="dxa"/>
          </w:tcPr>
          <w:p>
            <w:pPr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473" w:type="dxa"/>
          </w:tcPr>
          <w:p>
            <w:pPr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1455" w:type="dxa"/>
            <w:vMerge w:val="restart"/>
          </w:tcPr>
          <w:p>
            <w:pPr>
              <w:jc w:val="left"/>
              <w:rPr>
                <w:rFonts w:ascii="Comic Sans MS" w:hAnsi="Comic Sans MS" w:eastAsia="宋体" w:cs="Times New Roman"/>
                <w:bCs/>
                <w:sz w:val="24"/>
                <w:szCs w:val="20"/>
              </w:rPr>
            </w:pPr>
            <w:r>
              <w:rPr>
                <w:rFonts w:hint="eastAsia" w:ascii="Comic Sans MS" w:hAnsi="Comic Sans MS" w:eastAsia="宋体" w:cs="Times New Roman"/>
                <w:bCs/>
                <w:sz w:val="24"/>
                <w:szCs w:val="20"/>
              </w:rPr>
              <w:t>Homework</w:t>
            </w:r>
          </w:p>
        </w:tc>
        <w:tc>
          <w:tcPr>
            <w:tcW w:w="3030" w:type="dxa"/>
            <w:vMerge w:val="restart"/>
          </w:tcPr>
          <w:p>
            <w:pPr>
              <w:numPr>
                <w:ilvl w:val="0"/>
                <w:numId w:val="8"/>
              </w:numPr>
              <w:jc w:val="left"/>
              <w:rPr>
                <w:rFonts w:ascii="Comic Sans MS" w:hAnsi="Comic Sans MS" w:eastAsia="宋体" w:cs="Times New Roman"/>
                <w:sz w:val="24"/>
                <w:szCs w:val="20"/>
              </w:rPr>
            </w:pPr>
            <w:r>
              <w:rPr>
                <w:rFonts w:hint="eastAsia" w:ascii="Comic Sans MS" w:hAnsi="Comic Sans MS" w:eastAsia="宋体" w:cs="Times New Roman"/>
                <w:sz w:val="24"/>
                <w:szCs w:val="20"/>
              </w:rPr>
              <w:t>Make a new rhyme</w:t>
            </w:r>
          </w:p>
          <w:p>
            <w:pPr>
              <w:jc w:val="left"/>
              <w:rPr>
                <w:rFonts w:ascii="Comic Sans MS" w:hAnsi="Comic Sans MS" w:eastAsia="宋体" w:cs="Times New Roman"/>
                <w:sz w:val="24"/>
                <w:szCs w:val="20"/>
              </w:rPr>
            </w:pPr>
            <w:r>
              <w:rPr>
                <w:rFonts w:hint="eastAsia" w:ascii="Comic Sans MS" w:hAnsi="Comic Sans MS" w:eastAsia="宋体" w:cs="Times New Roman"/>
                <w:sz w:val="24"/>
                <w:szCs w:val="20"/>
              </w:rPr>
              <w:t xml:space="preserve">  自编新的儿歌</w:t>
            </w:r>
          </w:p>
          <w:p>
            <w:pPr>
              <w:numPr>
                <w:ilvl w:val="0"/>
                <w:numId w:val="8"/>
              </w:numPr>
              <w:jc w:val="left"/>
              <w:rPr>
                <w:rFonts w:ascii="Comic Sans MS" w:hAnsi="Comic Sans MS" w:eastAsia="宋体" w:cs="Times New Roman"/>
                <w:sz w:val="24"/>
                <w:szCs w:val="20"/>
              </w:rPr>
            </w:pPr>
            <w:r>
              <w:rPr>
                <w:rFonts w:hint="eastAsia" w:ascii="Comic Sans MS" w:hAnsi="Comic Sans MS" w:eastAsia="宋体" w:cs="Times New Roman"/>
                <w:sz w:val="24"/>
                <w:szCs w:val="20"/>
              </w:rPr>
              <w:t>Read the dialogue</w:t>
            </w:r>
          </w:p>
          <w:p>
            <w:pPr>
              <w:jc w:val="left"/>
              <w:rPr>
                <w:rFonts w:ascii="Comic Sans MS" w:hAnsi="Comic Sans MS" w:eastAsia="宋体" w:cs="Times New Roman"/>
                <w:sz w:val="24"/>
                <w:szCs w:val="20"/>
              </w:rPr>
            </w:pPr>
            <w:r>
              <w:rPr>
                <w:rFonts w:hint="eastAsia" w:ascii="Comic Sans MS" w:hAnsi="Comic Sans MS" w:eastAsia="宋体" w:cs="Times New Roman"/>
                <w:sz w:val="24"/>
                <w:szCs w:val="20"/>
              </w:rPr>
              <w:t xml:space="preserve">   朗读对话</w:t>
            </w:r>
          </w:p>
        </w:tc>
        <w:tc>
          <w:tcPr>
            <w:tcW w:w="1400" w:type="dxa"/>
          </w:tcPr>
          <w:p>
            <w:pPr>
              <w:jc w:val="center"/>
              <w:rPr>
                <w:rFonts w:ascii="Comic Sans MS" w:hAnsi="Comic Sans MS" w:eastAsia="宋体" w:cs="Times New Roman"/>
                <w:bCs/>
                <w:sz w:val="24"/>
                <w:szCs w:val="20"/>
              </w:rPr>
            </w:pPr>
            <w:r>
              <w:rPr>
                <w:rFonts w:hint="eastAsia" w:ascii="Comic Sans MS" w:hAnsi="Comic Sans MS" w:eastAsia="宋体" w:cs="Times New Roman"/>
                <w:bCs/>
                <w:sz w:val="24"/>
                <w:szCs w:val="20"/>
              </w:rPr>
              <w:t>Excellent</w:t>
            </w:r>
          </w:p>
          <w:p>
            <w:pPr>
              <w:jc w:val="center"/>
              <w:rPr>
                <w:rFonts w:ascii="Comic Sans MS" w:hAnsi="Comic Sans MS" w:eastAsia="宋体" w:cs="Times New Roman"/>
                <w:bCs/>
                <w:sz w:val="24"/>
                <w:szCs w:val="20"/>
              </w:rPr>
            </w:pPr>
            <w:r>
              <w:rPr>
                <w:rFonts w:hint="eastAsia" w:ascii="Comic Sans MS" w:hAnsi="Comic Sans MS" w:eastAsia="宋体" w:cs="Times New Roman"/>
                <w:bCs/>
                <w:sz w:val="24"/>
                <w:szCs w:val="20"/>
              </w:rPr>
              <w:t xml:space="preserve"> 太棒了！</w:t>
            </w:r>
          </w:p>
        </w:tc>
        <w:tc>
          <w:tcPr>
            <w:tcW w:w="1333" w:type="dxa"/>
          </w:tcPr>
          <w:p>
            <w:pPr>
              <w:jc w:val="center"/>
              <w:rPr>
                <w:rFonts w:ascii="Comic Sans MS" w:hAnsi="Comic Sans MS" w:eastAsia="宋体" w:cs="Times New Roman"/>
                <w:bCs/>
                <w:sz w:val="24"/>
                <w:szCs w:val="20"/>
              </w:rPr>
            </w:pPr>
            <w:r>
              <w:rPr>
                <w:rFonts w:hint="eastAsia" w:ascii="Comic Sans MS" w:hAnsi="Comic Sans MS" w:eastAsia="宋体" w:cs="Times New Roman"/>
                <w:bCs/>
                <w:sz w:val="24"/>
                <w:szCs w:val="20"/>
              </w:rPr>
              <w:t xml:space="preserve">Good </w:t>
            </w:r>
          </w:p>
          <w:p>
            <w:pPr>
              <w:jc w:val="center"/>
              <w:rPr>
                <w:rFonts w:ascii="Comic Sans MS" w:hAnsi="Comic Sans MS" w:eastAsia="宋体" w:cs="Times New Roman"/>
                <w:bCs/>
                <w:sz w:val="24"/>
                <w:szCs w:val="20"/>
              </w:rPr>
            </w:pPr>
            <w:r>
              <w:rPr>
                <w:rFonts w:hint="eastAsia" w:ascii="Comic Sans MS" w:hAnsi="Comic Sans MS" w:eastAsia="宋体" w:cs="Times New Roman"/>
                <w:bCs/>
                <w:sz w:val="24"/>
                <w:szCs w:val="20"/>
              </w:rPr>
              <w:t xml:space="preserve">好！ </w:t>
            </w:r>
          </w:p>
        </w:tc>
        <w:tc>
          <w:tcPr>
            <w:tcW w:w="1473" w:type="dxa"/>
          </w:tcPr>
          <w:p>
            <w:pPr>
              <w:jc w:val="center"/>
              <w:rPr>
                <w:rFonts w:ascii="Comic Sans MS" w:hAnsi="Comic Sans MS" w:eastAsia="宋体" w:cs="Times New Roman"/>
                <w:bCs/>
                <w:sz w:val="24"/>
                <w:szCs w:val="20"/>
              </w:rPr>
            </w:pPr>
            <w:r>
              <w:rPr>
                <w:rFonts w:hint="eastAsia" w:ascii="Comic Sans MS" w:hAnsi="Comic Sans MS" w:eastAsia="宋体" w:cs="Times New Roman"/>
                <w:bCs/>
                <w:sz w:val="24"/>
                <w:szCs w:val="20"/>
              </w:rPr>
              <w:t>OK</w:t>
            </w:r>
          </w:p>
          <w:p>
            <w:pPr>
              <w:jc w:val="center"/>
              <w:rPr>
                <w:rFonts w:ascii="Comic Sans MS" w:hAnsi="Comic Sans MS" w:eastAsia="宋体" w:cs="Times New Roman"/>
                <w:bCs/>
                <w:sz w:val="24"/>
                <w:szCs w:val="20"/>
              </w:rPr>
            </w:pPr>
            <w:r>
              <w:rPr>
                <w:rFonts w:hint="eastAsia" w:ascii="Comic Sans MS" w:hAnsi="Comic Sans MS" w:eastAsia="宋体" w:cs="Times New Roman"/>
                <w:bCs/>
                <w:sz w:val="24"/>
                <w:szCs w:val="20"/>
              </w:rPr>
              <w:t>加油！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55" w:type="dxa"/>
            <w:vMerge w:val="continue"/>
          </w:tcPr>
          <w:p>
            <w:pPr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3030" w:type="dxa"/>
            <w:vMerge w:val="continue"/>
          </w:tcPr>
          <w:p>
            <w:pPr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400" w:type="dxa"/>
          </w:tcPr>
          <w:p>
            <w:pPr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333" w:type="dxa"/>
          </w:tcPr>
          <w:p>
            <w:pPr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473" w:type="dxa"/>
          </w:tcPr>
          <w:p>
            <w:pPr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</w:tc>
      </w:tr>
    </w:tbl>
    <w:p>
      <w:pPr>
        <w:widowControl/>
        <w:spacing w:line="360" w:lineRule="auto"/>
        <w:jc w:val="right"/>
        <w:rPr>
          <w:rFonts w:hint="eastAsia" w:ascii="华文仿宋" w:hAnsi="华文仿宋" w:eastAsia="华文仿宋" w:cs="Times New Roman"/>
          <w:b/>
          <w:bCs/>
          <w:sz w:val="24"/>
          <w:szCs w:val="24"/>
          <w:lang w:eastAsia="zh-CN"/>
        </w:rPr>
      </w:pPr>
      <w:r>
        <w:rPr>
          <w:rFonts w:hint="eastAsia" w:ascii="华文仿宋" w:hAnsi="华文仿宋" w:eastAsia="华文仿宋" w:cs="Times New Roman"/>
          <w:b/>
          <w:bCs/>
          <w:sz w:val="24"/>
          <w:szCs w:val="24"/>
          <w:lang w:eastAsia="zh-CN"/>
        </w:rPr>
        <w:t>建平实验小学英语教研组</w:t>
      </w:r>
    </w:p>
    <w:p>
      <w:pPr>
        <w:widowControl/>
        <w:spacing w:line="360" w:lineRule="auto"/>
        <w:jc w:val="right"/>
        <w:rPr>
          <w:rFonts w:hint="default" w:ascii="华文仿宋" w:hAnsi="华文仿宋" w:eastAsia="华文仿宋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Times New Roman"/>
          <w:b/>
          <w:bCs/>
          <w:sz w:val="24"/>
          <w:szCs w:val="24"/>
          <w:lang w:val="en-US" w:eastAsia="zh-CN"/>
        </w:rPr>
        <w:t>2019年</w:t>
      </w:r>
      <w:bookmarkStart w:id="0" w:name="_GoBack"/>
      <w:bookmarkEnd w:id="0"/>
      <w:r>
        <w:rPr>
          <w:rFonts w:hint="eastAsia" w:ascii="华文仿宋" w:hAnsi="华文仿宋" w:eastAsia="华文仿宋" w:cs="Times New Roman"/>
          <w:b/>
          <w:bCs/>
          <w:sz w:val="24"/>
          <w:szCs w:val="24"/>
          <w:lang w:val="en-US" w:eastAsia="zh-CN"/>
        </w:rPr>
        <w:t>9月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9A9BB7"/>
    <w:multiLevelType w:val="singleLevel"/>
    <w:tmpl w:val="889A9BB7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0000001"/>
    <w:multiLevelType w:val="singleLevel"/>
    <w:tmpl w:val="00000001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0000000C"/>
    <w:multiLevelType w:val="singleLevel"/>
    <w:tmpl w:val="0000000C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0000000D"/>
    <w:multiLevelType w:val="singleLevel"/>
    <w:tmpl w:val="0000000D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0000000E"/>
    <w:multiLevelType w:val="singleLevel"/>
    <w:tmpl w:val="0000000E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136A1FD5"/>
    <w:multiLevelType w:val="singleLevel"/>
    <w:tmpl w:val="136A1FD5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15854640"/>
    <w:multiLevelType w:val="singleLevel"/>
    <w:tmpl w:val="15854640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2986C037"/>
    <w:multiLevelType w:val="singleLevel"/>
    <w:tmpl w:val="2986C037"/>
    <w:lvl w:ilvl="0" w:tentative="0">
      <w:start w:val="1"/>
      <w:numFmt w:val="chineseCounting"/>
      <w:suff w:val="space"/>
      <w:lvlText w:val="%1."/>
      <w:lvlJc w:val="left"/>
      <w:rPr>
        <w:rFonts w:hint="eastAsia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3A85"/>
    <w:rsid w:val="000F0443"/>
    <w:rsid w:val="0016090F"/>
    <w:rsid w:val="001D3A85"/>
    <w:rsid w:val="003055A4"/>
    <w:rsid w:val="00317970"/>
    <w:rsid w:val="0040556D"/>
    <w:rsid w:val="0049273C"/>
    <w:rsid w:val="00584E84"/>
    <w:rsid w:val="00664581"/>
    <w:rsid w:val="007E29D1"/>
    <w:rsid w:val="0085044A"/>
    <w:rsid w:val="00A21CB1"/>
    <w:rsid w:val="00AD33C6"/>
    <w:rsid w:val="00B41CAD"/>
    <w:rsid w:val="00BF00DF"/>
    <w:rsid w:val="00CC283C"/>
    <w:rsid w:val="00CC5A6B"/>
    <w:rsid w:val="00D36B8A"/>
    <w:rsid w:val="00DE29F3"/>
    <w:rsid w:val="02B520D3"/>
    <w:rsid w:val="03EC229B"/>
    <w:rsid w:val="31EA7060"/>
    <w:rsid w:val="4801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85"/>
    <customShpInfo spid="_x0000_s1086"/>
    <customShpInfo spid="_x0000_s1087"/>
    <customShpInfo spid="_x0000_s1084"/>
    <customShpInfo spid="_x0000_s1089"/>
    <customShpInfo spid="_x0000_s1090"/>
    <customShpInfo spid="_x0000_s1091"/>
    <customShpInfo spid="_x0000_s1088"/>
    <customShpInfo spid="_x0000_s1093"/>
    <customShpInfo spid="_x0000_s1094"/>
    <customShpInfo spid="_x0000_s1095"/>
    <customShpInfo spid="_x0000_s1092"/>
    <customShpInfo spid="_x0000_s1097"/>
    <customShpInfo spid="_x0000_s1098"/>
    <customShpInfo spid="_x0000_s1099"/>
    <customShpInfo spid="_x0000_s109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683</Words>
  <Characters>3896</Characters>
  <Lines>32</Lines>
  <Paragraphs>9</Paragraphs>
  <TotalTime>2</TotalTime>
  <ScaleCrop>false</ScaleCrop>
  <LinksUpToDate>false</LinksUpToDate>
  <CharactersWithSpaces>4570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2019-03-25T12:31:00Z</dcterms:created>
  <dc:creator>acer</dc:creator>
  <cp:lastModifiedBy>豆丁妈咪</cp:lastModifiedBy>
  <cp:lastPrinted>2019-09-29T07:47:23Z</cp:lastPrinted>
  <dcterms:modified xsi:type="dcterms:W3CDTF">2019-09-29T07:48:18Z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